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
        <w:tblOverlap w:val="never"/>
        <w:tblW w:w="0" w:type="auto"/>
        <w:tblLayout w:type="fixed"/>
        <w:tblLook w:val="0000" w:firstRow="0" w:lastRow="0" w:firstColumn="0" w:lastColumn="0" w:noHBand="0" w:noVBand="0"/>
      </w:tblPr>
      <w:tblGrid>
        <w:gridCol w:w="5254"/>
        <w:gridCol w:w="4892"/>
      </w:tblGrid>
      <w:tr w:rsidR="00ED26F2" w14:paraId="767605C5" w14:textId="77777777" w:rsidTr="00620077">
        <w:trPr>
          <w:trHeight w:val="881"/>
        </w:trPr>
        <w:tc>
          <w:tcPr>
            <w:tcW w:w="5254" w:type="dxa"/>
          </w:tcPr>
          <w:p w14:paraId="60853EFE" w14:textId="166CDBBD" w:rsidR="00B56052" w:rsidRDefault="00B56052" w:rsidP="00620077">
            <w:pPr>
              <w:tabs>
                <w:tab w:val="left" w:pos="1125"/>
                <w:tab w:val="center" w:pos="7285"/>
              </w:tabs>
              <w:spacing w:line="288" w:lineRule="auto"/>
              <w:rPr>
                <w:rFonts w:ascii="Times New Roman" w:hAnsi="Times New Roman" w:cs="Times New Roman"/>
                <w:b/>
                <w:bCs/>
                <w:color w:val="FFFFFF"/>
                <w:sz w:val="28"/>
                <w:szCs w:val="28"/>
              </w:rPr>
            </w:pPr>
          </w:p>
        </w:tc>
        <w:tc>
          <w:tcPr>
            <w:tcW w:w="4892" w:type="dxa"/>
          </w:tcPr>
          <w:p w14:paraId="72CE7BF3" w14:textId="06FF871C" w:rsidR="00ED26F2" w:rsidRDefault="00ED26F2" w:rsidP="00620077">
            <w:pPr>
              <w:tabs>
                <w:tab w:val="left" w:pos="1125"/>
                <w:tab w:val="center" w:pos="7285"/>
              </w:tabs>
              <w:spacing w:line="288" w:lineRule="auto"/>
              <w:rPr>
                <w:rFonts w:ascii="Times New Roman" w:hAnsi="Times New Roman" w:cs="Times New Roman"/>
                <w:b/>
                <w:bCs/>
                <w:color w:val="FFFFFF"/>
                <w:sz w:val="28"/>
                <w:szCs w:val="28"/>
              </w:rPr>
            </w:pPr>
          </w:p>
        </w:tc>
      </w:tr>
    </w:tbl>
    <w:p w14:paraId="1F244797" w14:textId="05356622" w:rsidR="001420A6" w:rsidRDefault="00DB72C3" w:rsidP="00DB72C3">
      <w:pPr>
        <w:rPr>
          <w:rFonts w:ascii="Times New Roman" w:hAnsi="Times New Roman" w:cs="Times New Roman"/>
          <w:bCs/>
          <w:sz w:val="28"/>
          <w:szCs w:val="28"/>
        </w:rPr>
      </w:pPr>
      <w:r>
        <w:rPr>
          <w:rFonts w:ascii="Times New Roman" w:hAnsi="Times New Roman" w:cs="Times New Roman"/>
          <w:bCs/>
          <w:sz w:val="28"/>
          <w:szCs w:val="28"/>
        </w:rPr>
        <w:t>Nr._______/_________</w:t>
      </w:r>
    </w:p>
    <w:p w14:paraId="6C9BCEE3" w14:textId="70997980" w:rsidR="00DB72C3" w:rsidRDefault="00DB72C3" w:rsidP="00DB72C3">
      <w:pPr>
        <w:rPr>
          <w:rFonts w:ascii="Times New Roman" w:hAnsi="Times New Roman" w:cs="Times New Roman"/>
          <w:bCs/>
          <w:sz w:val="28"/>
          <w:szCs w:val="28"/>
        </w:rPr>
      </w:pPr>
    </w:p>
    <w:p w14:paraId="4AD722E1" w14:textId="77777777" w:rsidR="00DB72C3" w:rsidRDefault="00DB72C3" w:rsidP="00DB72C3">
      <w:pPr>
        <w:rPr>
          <w:rFonts w:ascii="Times New Roman" w:hAnsi="Times New Roman" w:cs="Times New Roman"/>
          <w:bCs/>
          <w:sz w:val="28"/>
          <w:szCs w:val="28"/>
        </w:rPr>
      </w:pPr>
    </w:p>
    <w:p w14:paraId="5DBBB0A2" w14:textId="77777777" w:rsidR="00DB72C3" w:rsidRDefault="00DB72C3" w:rsidP="00DB72C3">
      <w:pPr>
        <w:ind w:left="4248" w:firstLine="708"/>
        <w:rPr>
          <w:rFonts w:ascii="Times New Roman" w:hAnsi="Times New Roman" w:cs="Times New Roman"/>
        </w:rPr>
      </w:pPr>
      <w:r>
        <w:rPr>
          <w:rFonts w:ascii="Times New Roman" w:hAnsi="Times New Roman" w:cs="Times New Roman"/>
        </w:rPr>
        <w:t>DIRECTOR,</w:t>
      </w:r>
    </w:p>
    <w:p w14:paraId="04742FA4" w14:textId="42B9EC3D" w:rsidR="00DB72C3" w:rsidRDefault="00DB72C3" w:rsidP="00DB72C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w:t>
      </w:r>
      <w:r w:rsidR="007961AE">
        <w:rPr>
          <w:rFonts w:ascii="Times New Roman" w:hAnsi="Times New Roman" w:cs="Times New Roman"/>
        </w:rPr>
        <w:t>.</w:t>
      </w:r>
    </w:p>
    <w:p w14:paraId="1A49E89C" w14:textId="7086A8D6" w:rsidR="001420A6" w:rsidRPr="001420A6" w:rsidRDefault="001420A6" w:rsidP="00143965">
      <w:pPr>
        <w:rPr>
          <w:rFonts w:ascii="Arial" w:hAnsi="Arial" w:cs="Arial"/>
          <w:bCs/>
          <w:sz w:val="28"/>
          <w:szCs w:val="28"/>
        </w:rPr>
      </w:pPr>
    </w:p>
    <w:p w14:paraId="28CC9448" w14:textId="39BD57AD" w:rsidR="003D5A7A" w:rsidRDefault="001852B4" w:rsidP="003D5A7A">
      <w:pPr>
        <w:rPr>
          <w:rFonts w:ascii="Times New Roman" w:hAnsi="Times New Roman" w:cs="Times New Roman"/>
          <w:bCs/>
          <w:sz w:val="24"/>
          <w:szCs w:val="24"/>
        </w:rPr>
      </w:pPr>
      <w:r w:rsidRPr="00E670B3">
        <w:rPr>
          <w:rFonts w:ascii="Arial" w:hAnsi="Arial" w:cs="Arial"/>
          <w:b/>
          <w:sz w:val="28"/>
          <w:szCs w:val="28"/>
        </w:rPr>
        <w:t xml:space="preserve">         </w:t>
      </w:r>
      <w:r w:rsidR="004A4850">
        <w:rPr>
          <w:rFonts w:ascii="Arial" w:hAnsi="Arial" w:cs="Arial"/>
          <w:b/>
          <w:sz w:val="28"/>
          <w:szCs w:val="28"/>
        </w:rPr>
        <w:t xml:space="preserve">      </w:t>
      </w:r>
    </w:p>
    <w:p w14:paraId="7282C143" w14:textId="1D3D2A04" w:rsidR="00757045" w:rsidRDefault="00A2311A" w:rsidP="00A2311A">
      <w:pPr>
        <w:spacing w:line="360" w:lineRule="auto"/>
        <w:ind w:left="1" w:hanging="3"/>
        <w:jc w:val="center"/>
        <w:rPr>
          <w:rFonts w:ascii="Times New Roman" w:hAnsi="Times New Roman" w:cs="Times New Roman"/>
          <w:b/>
          <w:sz w:val="40"/>
          <w:szCs w:val="40"/>
        </w:rPr>
      </w:pPr>
      <w:r w:rsidRPr="00143965">
        <w:rPr>
          <w:rFonts w:ascii="Times New Roman" w:hAnsi="Times New Roman" w:cs="Times New Roman"/>
          <w:b/>
          <w:sz w:val="40"/>
          <w:szCs w:val="40"/>
        </w:rPr>
        <w:t xml:space="preserve">RAPORT DE </w:t>
      </w:r>
      <w:r w:rsidR="00757045">
        <w:rPr>
          <w:rFonts w:ascii="Times New Roman" w:hAnsi="Times New Roman" w:cs="Times New Roman"/>
          <w:b/>
          <w:sz w:val="40"/>
          <w:szCs w:val="40"/>
        </w:rPr>
        <w:t>EVALUARE INIȚIALĂ</w:t>
      </w:r>
    </w:p>
    <w:p w14:paraId="36FB7734" w14:textId="3BB038E0" w:rsidR="00A2311A" w:rsidRDefault="009E4696" w:rsidP="00A2311A">
      <w:pPr>
        <w:spacing w:line="360" w:lineRule="auto"/>
        <w:ind w:left="1" w:hanging="3"/>
        <w:jc w:val="center"/>
        <w:rPr>
          <w:rFonts w:ascii="Times New Roman" w:hAnsi="Times New Roman" w:cs="Times New Roman"/>
          <w:b/>
          <w:sz w:val="40"/>
          <w:szCs w:val="40"/>
        </w:rPr>
      </w:pPr>
      <w:r>
        <w:rPr>
          <w:rFonts w:ascii="Times New Roman" w:hAnsi="Times New Roman" w:cs="Times New Roman"/>
          <w:b/>
          <w:sz w:val="40"/>
          <w:szCs w:val="40"/>
        </w:rPr>
        <w:t xml:space="preserve"> LIMBA ROMÂNĂ</w:t>
      </w:r>
    </w:p>
    <w:p w14:paraId="6818D84F" w14:textId="4F2FC079" w:rsidR="00A2311A" w:rsidRDefault="00A2311A" w:rsidP="00A2311A">
      <w:pPr>
        <w:spacing w:line="360" w:lineRule="auto"/>
        <w:ind w:hanging="2"/>
        <w:jc w:val="center"/>
        <w:rPr>
          <w:rFonts w:ascii="Times New Roman" w:hAnsi="Times New Roman" w:cs="Times New Roman"/>
          <w:b/>
          <w:sz w:val="32"/>
          <w:szCs w:val="32"/>
        </w:rPr>
      </w:pPr>
      <w:r w:rsidRPr="00143965">
        <w:rPr>
          <w:rFonts w:ascii="Times New Roman" w:hAnsi="Times New Roman" w:cs="Times New Roman"/>
          <w:b/>
          <w:sz w:val="32"/>
          <w:szCs w:val="32"/>
        </w:rPr>
        <w:t>Anul şcolar 20</w:t>
      </w:r>
      <w:r w:rsidR="00DB72C3">
        <w:rPr>
          <w:rFonts w:ascii="Times New Roman" w:hAnsi="Times New Roman" w:cs="Times New Roman"/>
          <w:b/>
          <w:sz w:val="32"/>
          <w:szCs w:val="32"/>
        </w:rPr>
        <w:t>23-2024</w:t>
      </w:r>
    </w:p>
    <w:p w14:paraId="1C2F4769" w14:textId="77777777" w:rsidR="00A2311A" w:rsidRPr="005C0326" w:rsidRDefault="00A2311A" w:rsidP="009E4696">
      <w:pPr>
        <w:spacing w:line="360" w:lineRule="auto"/>
        <w:jc w:val="both"/>
        <w:rPr>
          <w:rFonts w:ascii="Times New Roman" w:hAnsi="Times New Roman" w:cs="Times New Roman"/>
          <w:sz w:val="24"/>
          <w:szCs w:val="24"/>
        </w:rPr>
      </w:pPr>
    </w:p>
    <w:p w14:paraId="4668E1B2" w14:textId="4B3669A8" w:rsidR="00DB72C3" w:rsidRDefault="004C3184" w:rsidP="00DB72C3">
      <w:pPr>
        <w:spacing w:line="360" w:lineRule="auto"/>
        <w:ind w:firstLine="720"/>
        <w:jc w:val="both"/>
        <w:rPr>
          <w:rFonts w:ascii="Times New Roman" w:hAnsi="Times New Roman" w:cs="Times New Roman"/>
          <w:color w:val="000000"/>
          <w:sz w:val="24"/>
          <w:szCs w:val="24"/>
          <w:lang w:val="ro-RO"/>
        </w:rPr>
      </w:pPr>
      <w:r w:rsidRPr="009D0C4A">
        <w:rPr>
          <w:rFonts w:ascii="Times New Roman" w:hAnsi="Times New Roman" w:cs="Times New Roman"/>
          <w:color w:val="000000"/>
          <w:sz w:val="24"/>
          <w:szCs w:val="24"/>
          <w:lang w:val="ro-RO"/>
        </w:rPr>
        <w:t>În selecţia temelor/conţinuturilor de evaluat, cât şi a competenţelor, s-a ţinut seama de trăsăturile şi condiţiile specifice ale unei astfel de evaluări iniţiale de un nivel mediu de dificultate, care să permită analiza ulterioară a rezultatelor prin raportare la evaluările fi</w:t>
      </w:r>
      <w:r w:rsidR="00DB72C3">
        <w:rPr>
          <w:rFonts w:ascii="Times New Roman" w:hAnsi="Times New Roman" w:cs="Times New Roman"/>
          <w:color w:val="000000"/>
          <w:sz w:val="24"/>
          <w:szCs w:val="24"/>
          <w:lang w:val="ro-RO"/>
        </w:rPr>
        <w:t xml:space="preserve">nale şi de cele de la ieşirea </w:t>
      </w:r>
      <w:r w:rsidRPr="009D0C4A">
        <w:rPr>
          <w:rFonts w:ascii="Times New Roman" w:hAnsi="Times New Roman" w:cs="Times New Roman"/>
          <w:color w:val="000000"/>
          <w:sz w:val="24"/>
          <w:szCs w:val="24"/>
          <w:lang w:val="ro-RO"/>
        </w:rPr>
        <w:t>dintr-un ciclu de învăţământ</w:t>
      </w:r>
      <w:r w:rsidR="009E4696" w:rsidRPr="009D0C4A">
        <w:rPr>
          <w:rFonts w:ascii="Times New Roman" w:hAnsi="Times New Roman" w:cs="Times New Roman"/>
          <w:color w:val="000000"/>
          <w:sz w:val="24"/>
          <w:szCs w:val="24"/>
          <w:lang w:val="ro-RO"/>
        </w:rPr>
        <w:t>.</w:t>
      </w:r>
    </w:p>
    <w:p w14:paraId="6FC2C775" w14:textId="77777777" w:rsidR="00DB72C3" w:rsidRDefault="004C3184" w:rsidP="00DB72C3">
      <w:pPr>
        <w:spacing w:line="360" w:lineRule="auto"/>
        <w:ind w:firstLine="720"/>
        <w:jc w:val="both"/>
        <w:rPr>
          <w:rFonts w:ascii="Times New Roman" w:hAnsi="Times New Roman" w:cs="Times New Roman"/>
          <w:color w:val="000000"/>
          <w:sz w:val="24"/>
          <w:szCs w:val="24"/>
          <w:lang w:val="ro-RO"/>
        </w:rPr>
      </w:pPr>
      <w:r w:rsidRPr="009D0C4A">
        <w:rPr>
          <w:rFonts w:ascii="Times New Roman" w:hAnsi="Times New Roman" w:cs="Times New Roman"/>
          <w:color w:val="000000"/>
          <w:sz w:val="24"/>
          <w:szCs w:val="24"/>
          <w:lang w:val="ro-RO"/>
        </w:rPr>
        <w:t xml:space="preserve">S-au avut în vedere competenţele specifice din programa aferentă anului anterior de studiu, corelate cu cele din programa pentru anul de studiu curent. </w:t>
      </w:r>
    </w:p>
    <w:p w14:paraId="4D2CD3EC" w14:textId="2039D387" w:rsidR="004C3184" w:rsidRPr="009D0C4A" w:rsidRDefault="004C3184" w:rsidP="00DB72C3">
      <w:pPr>
        <w:spacing w:line="360" w:lineRule="auto"/>
        <w:ind w:firstLine="720"/>
        <w:jc w:val="both"/>
        <w:rPr>
          <w:rFonts w:ascii="Times New Roman" w:hAnsi="Times New Roman" w:cs="Times New Roman"/>
          <w:color w:val="000000"/>
          <w:sz w:val="24"/>
          <w:szCs w:val="24"/>
          <w:lang w:val="ro-RO"/>
        </w:rPr>
      </w:pPr>
      <w:r w:rsidRPr="009D0C4A">
        <w:rPr>
          <w:rFonts w:ascii="Times New Roman" w:hAnsi="Times New Roman" w:cs="Times New Roman"/>
          <w:color w:val="000000"/>
          <w:sz w:val="24"/>
          <w:szCs w:val="24"/>
          <w:lang w:val="ro-RO"/>
        </w:rPr>
        <w:t>În elaborarea testelor iniţiale au fost luate în calcul ca instrumente de evaluare mai multe tipuri de itemi, după cum urmează:</w:t>
      </w:r>
    </w:p>
    <w:p w14:paraId="4BCAD76B" w14:textId="43768709" w:rsidR="004C3184" w:rsidRPr="009D0C4A" w:rsidRDefault="004C3184" w:rsidP="00DB72C3">
      <w:pPr>
        <w:spacing w:line="360" w:lineRule="auto"/>
        <w:ind w:firstLine="720"/>
        <w:jc w:val="both"/>
        <w:rPr>
          <w:rFonts w:ascii="Times New Roman" w:hAnsi="Times New Roman" w:cs="Times New Roman"/>
          <w:color w:val="000000"/>
          <w:sz w:val="24"/>
          <w:szCs w:val="24"/>
          <w:lang w:val="ro-RO"/>
        </w:rPr>
      </w:pPr>
      <w:r w:rsidRPr="009D0C4A">
        <w:rPr>
          <w:rFonts w:ascii="Times New Roman" w:hAnsi="Times New Roman" w:cs="Times New Roman"/>
          <w:b/>
          <w:bCs/>
          <w:color w:val="000000"/>
          <w:sz w:val="24"/>
          <w:szCs w:val="24"/>
          <w:lang w:val="ro-RO"/>
        </w:rPr>
        <w:t xml:space="preserve">La clasa a </w:t>
      </w:r>
      <w:r w:rsidR="009E4696" w:rsidRPr="009D0C4A">
        <w:rPr>
          <w:rFonts w:ascii="Times New Roman" w:hAnsi="Times New Roman" w:cs="Times New Roman"/>
          <w:b/>
          <w:bCs/>
          <w:color w:val="000000"/>
          <w:sz w:val="24"/>
          <w:szCs w:val="24"/>
          <w:lang w:val="ro-RO"/>
        </w:rPr>
        <w:t>XI</w:t>
      </w:r>
      <w:r w:rsidRPr="009D0C4A">
        <w:rPr>
          <w:rFonts w:ascii="Times New Roman" w:hAnsi="Times New Roman" w:cs="Times New Roman"/>
          <w:b/>
          <w:bCs/>
          <w:color w:val="000000"/>
          <w:sz w:val="24"/>
          <w:szCs w:val="24"/>
          <w:lang w:val="ro-RO"/>
        </w:rPr>
        <w:t>-a</w:t>
      </w:r>
      <w:r w:rsidRPr="009D0C4A">
        <w:rPr>
          <w:rFonts w:ascii="Times New Roman" w:hAnsi="Times New Roman" w:cs="Times New Roman"/>
          <w:color w:val="000000"/>
          <w:sz w:val="24"/>
          <w:szCs w:val="24"/>
          <w:lang w:val="ro-RO"/>
        </w:rPr>
        <w:t xml:space="preserve"> testul a respectat strucura testului oferit model, astfel :</w:t>
      </w:r>
    </w:p>
    <w:p w14:paraId="3FB6FB63" w14:textId="77777777" w:rsidR="004C3184" w:rsidRPr="009D0C4A" w:rsidRDefault="004C3184" w:rsidP="00DB72C3">
      <w:pPr>
        <w:spacing w:line="360" w:lineRule="auto"/>
        <w:ind w:firstLine="360"/>
        <w:jc w:val="both"/>
        <w:rPr>
          <w:rFonts w:ascii="Times New Roman" w:hAnsi="Times New Roman" w:cs="Times New Roman"/>
          <w:b/>
          <w:color w:val="000000"/>
          <w:sz w:val="24"/>
          <w:szCs w:val="24"/>
          <w:lang w:val="ro-RO"/>
        </w:rPr>
      </w:pPr>
      <w:r w:rsidRPr="00DB72C3">
        <w:rPr>
          <w:rFonts w:ascii="Times New Roman" w:hAnsi="Times New Roman" w:cs="Times New Roman"/>
          <w:b/>
          <w:color w:val="000000"/>
          <w:sz w:val="24"/>
          <w:szCs w:val="24"/>
          <w:lang w:val="ro-RO"/>
        </w:rPr>
        <w:lastRenderedPageBreak/>
        <w:t>Partea I</w:t>
      </w:r>
      <w:r w:rsidRPr="009D0C4A">
        <w:rPr>
          <w:rFonts w:ascii="Times New Roman" w:hAnsi="Times New Roman" w:cs="Times New Roman"/>
          <w:color w:val="000000"/>
          <w:sz w:val="24"/>
          <w:szCs w:val="24"/>
          <w:lang w:val="ro-RO"/>
        </w:rPr>
        <w:t xml:space="preserve">  foloseşte ca suport un text literar la prima vedere, pe baza căruia se formulează itemi obiectivi şi/sau semiobiectivi cu răspuns scurt şi cu răspuns elaborat.</w:t>
      </w:r>
    </w:p>
    <w:p w14:paraId="69D6E4CC" w14:textId="47F6F0DC" w:rsidR="004C3184" w:rsidRPr="009D0C4A" w:rsidRDefault="004C3184" w:rsidP="009D0C4A">
      <w:pPr>
        <w:numPr>
          <w:ilvl w:val="0"/>
          <w:numId w:val="29"/>
        </w:numPr>
        <w:suppressAutoHyphens/>
        <w:spacing w:after="0" w:line="360" w:lineRule="auto"/>
        <w:jc w:val="both"/>
        <w:rPr>
          <w:rFonts w:ascii="Times New Roman" w:hAnsi="Times New Roman" w:cs="Times New Roman"/>
          <w:b/>
          <w:color w:val="000000"/>
          <w:sz w:val="24"/>
          <w:szCs w:val="24"/>
          <w:lang w:val="ro-RO"/>
        </w:rPr>
      </w:pPr>
      <w:r w:rsidRPr="009D0C4A">
        <w:rPr>
          <w:rFonts w:ascii="Times New Roman" w:hAnsi="Times New Roman" w:cs="Times New Roman"/>
          <w:b/>
          <w:color w:val="000000"/>
          <w:sz w:val="24"/>
          <w:szCs w:val="24"/>
          <w:lang w:val="ro-RO"/>
        </w:rPr>
        <w:t>secvenţa A</w:t>
      </w:r>
      <w:r w:rsidRPr="009D0C4A">
        <w:rPr>
          <w:rFonts w:ascii="Times New Roman" w:hAnsi="Times New Roman" w:cs="Times New Roman"/>
          <w:color w:val="000000"/>
          <w:sz w:val="24"/>
          <w:szCs w:val="24"/>
          <w:lang w:val="ro-RO"/>
        </w:rPr>
        <w:t xml:space="preserve"> conţine </w:t>
      </w:r>
      <w:r w:rsidR="009E4696" w:rsidRPr="009D0C4A">
        <w:rPr>
          <w:rFonts w:ascii="Times New Roman" w:hAnsi="Times New Roman" w:cs="Times New Roman"/>
          <w:color w:val="000000"/>
          <w:sz w:val="24"/>
          <w:szCs w:val="24"/>
          <w:lang w:val="ro-RO"/>
        </w:rPr>
        <w:t>5</w:t>
      </w:r>
      <w:r w:rsidRPr="009D0C4A">
        <w:rPr>
          <w:rFonts w:ascii="Times New Roman" w:hAnsi="Times New Roman" w:cs="Times New Roman"/>
          <w:color w:val="000000"/>
          <w:sz w:val="24"/>
          <w:szCs w:val="24"/>
          <w:lang w:val="ro-RO"/>
        </w:rPr>
        <w:t xml:space="preserve"> itemi obiectivi şi/sau semiobiectivi cu  răspuns scurt şi cu răspuns elaborat,  care vizează înţelegerea textului.                                    </w:t>
      </w:r>
      <w:r w:rsidRPr="009D0C4A">
        <w:rPr>
          <w:rFonts w:ascii="Times New Roman" w:hAnsi="Times New Roman" w:cs="Times New Roman"/>
          <w:b/>
          <w:color w:val="000000"/>
          <w:sz w:val="24"/>
          <w:szCs w:val="24"/>
          <w:lang w:val="ro-RO"/>
        </w:rPr>
        <w:t>(</w:t>
      </w:r>
      <w:r w:rsidR="009E4696" w:rsidRPr="009D0C4A">
        <w:rPr>
          <w:rFonts w:ascii="Times New Roman" w:hAnsi="Times New Roman" w:cs="Times New Roman"/>
          <w:b/>
          <w:color w:val="000000"/>
          <w:sz w:val="24"/>
          <w:szCs w:val="24"/>
          <w:lang w:val="ro-RO"/>
        </w:rPr>
        <w:t>8</w:t>
      </w:r>
      <w:r w:rsidRPr="009D0C4A">
        <w:rPr>
          <w:rFonts w:ascii="Times New Roman" w:hAnsi="Times New Roman" w:cs="Times New Roman"/>
          <w:b/>
          <w:color w:val="000000"/>
          <w:sz w:val="24"/>
          <w:szCs w:val="24"/>
          <w:lang w:val="ro-RO"/>
        </w:rPr>
        <w:t xml:space="preserve"> puncte x </w:t>
      </w:r>
      <w:r w:rsidR="009E4696" w:rsidRPr="009D0C4A">
        <w:rPr>
          <w:rFonts w:ascii="Times New Roman" w:hAnsi="Times New Roman" w:cs="Times New Roman"/>
          <w:b/>
          <w:color w:val="000000"/>
          <w:sz w:val="24"/>
          <w:szCs w:val="24"/>
          <w:lang w:val="ro-RO"/>
        </w:rPr>
        <w:t>5</w:t>
      </w:r>
      <w:r w:rsidRPr="009D0C4A">
        <w:rPr>
          <w:rFonts w:ascii="Times New Roman" w:hAnsi="Times New Roman" w:cs="Times New Roman"/>
          <w:b/>
          <w:color w:val="000000"/>
          <w:sz w:val="24"/>
          <w:szCs w:val="24"/>
          <w:lang w:val="ro-RO"/>
        </w:rPr>
        <w:t xml:space="preserve">= </w:t>
      </w:r>
      <w:r w:rsidR="009E4696" w:rsidRPr="009D0C4A">
        <w:rPr>
          <w:rFonts w:ascii="Times New Roman" w:hAnsi="Times New Roman" w:cs="Times New Roman"/>
          <w:b/>
          <w:color w:val="000000"/>
          <w:sz w:val="24"/>
          <w:szCs w:val="24"/>
          <w:lang w:val="ro-RO"/>
        </w:rPr>
        <w:t>40</w:t>
      </w:r>
      <w:r w:rsidRPr="009D0C4A">
        <w:rPr>
          <w:rFonts w:ascii="Times New Roman" w:hAnsi="Times New Roman" w:cs="Times New Roman"/>
          <w:b/>
          <w:color w:val="000000"/>
          <w:sz w:val="24"/>
          <w:szCs w:val="24"/>
          <w:lang w:val="ro-RO"/>
        </w:rPr>
        <w:t xml:space="preserve">  puncte) </w:t>
      </w:r>
    </w:p>
    <w:p w14:paraId="74144C29" w14:textId="28F7AA02" w:rsidR="004C3184" w:rsidRPr="009D0C4A" w:rsidRDefault="004C3184" w:rsidP="009D0C4A">
      <w:pPr>
        <w:numPr>
          <w:ilvl w:val="0"/>
          <w:numId w:val="29"/>
        </w:numPr>
        <w:suppressAutoHyphens/>
        <w:spacing w:after="0" w:line="360" w:lineRule="auto"/>
        <w:jc w:val="both"/>
        <w:rPr>
          <w:rFonts w:ascii="Times New Roman" w:hAnsi="Times New Roman" w:cs="Times New Roman"/>
          <w:b/>
          <w:color w:val="000000"/>
          <w:sz w:val="24"/>
          <w:szCs w:val="24"/>
          <w:lang w:val="ro-RO"/>
        </w:rPr>
      </w:pPr>
      <w:r w:rsidRPr="009D0C4A">
        <w:rPr>
          <w:rFonts w:ascii="Times New Roman" w:hAnsi="Times New Roman" w:cs="Times New Roman"/>
          <w:b/>
          <w:color w:val="000000"/>
          <w:sz w:val="24"/>
          <w:szCs w:val="24"/>
          <w:lang w:val="ro-RO"/>
        </w:rPr>
        <w:t>secvenţa B</w:t>
      </w:r>
      <w:r w:rsidRPr="009D0C4A">
        <w:rPr>
          <w:rFonts w:ascii="Times New Roman" w:hAnsi="Times New Roman" w:cs="Times New Roman"/>
          <w:color w:val="000000"/>
          <w:sz w:val="24"/>
          <w:szCs w:val="24"/>
          <w:lang w:val="ro-RO"/>
        </w:rPr>
        <w:t xml:space="preserve">  conţine </w:t>
      </w:r>
      <w:r w:rsidR="009E4696" w:rsidRPr="009D0C4A">
        <w:rPr>
          <w:rFonts w:ascii="Times New Roman" w:hAnsi="Times New Roman" w:cs="Times New Roman"/>
          <w:color w:val="000000"/>
          <w:sz w:val="24"/>
          <w:szCs w:val="24"/>
          <w:lang w:val="ro-RO"/>
        </w:rPr>
        <w:t>2</w:t>
      </w:r>
      <w:r w:rsidRPr="009D0C4A">
        <w:rPr>
          <w:rFonts w:ascii="Times New Roman" w:hAnsi="Times New Roman" w:cs="Times New Roman"/>
          <w:color w:val="000000"/>
          <w:sz w:val="24"/>
          <w:szCs w:val="24"/>
          <w:lang w:val="ro-RO"/>
        </w:rPr>
        <w:t xml:space="preserve"> itemi obiectivi/ semiobiectivi   referitori la lexic, ortografie şi punctuaţie</w:t>
      </w:r>
      <w:r w:rsidR="009E4696" w:rsidRPr="009D0C4A">
        <w:rPr>
          <w:rFonts w:ascii="Times New Roman" w:hAnsi="Times New Roman" w:cs="Times New Roman"/>
          <w:color w:val="000000"/>
          <w:sz w:val="24"/>
          <w:szCs w:val="24"/>
          <w:lang w:val="ro-RO"/>
        </w:rPr>
        <w:t>, alegerea formei corecte.</w:t>
      </w:r>
      <w:r w:rsidRPr="009D0C4A">
        <w:rPr>
          <w:rFonts w:ascii="Times New Roman" w:hAnsi="Times New Roman" w:cs="Times New Roman"/>
          <w:color w:val="000000"/>
          <w:sz w:val="24"/>
          <w:szCs w:val="24"/>
          <w:lang w:val="ro-RO"/>
        </w:rPr>
        <w:t xml:space="preserve"> </w:t>
      </w:r>
    </w:p>
    <w:p w14:paraId="35B4221C" w14:textId="77777777" w:rsidR="00DB72C3" w:rsidRDefault="004C3184" w:rsidP="00DB72C3">
      <w:pPr>
        <w:spacing w:line="360" w:lineRule="auto"/>
        <w:jc w:val="right"/>
        <w:rPr>
          <w:rFonts w:ascii="Times New Roman" w:hAnsi="Times New Roman" w:cs="Times New Roman"/>
          <w:b/>
          <w:color w:val="000000"/>
          <w:sz w:val="24"/>
          <w:szCs w:val="24"/>
          <w:lang w:val="ro-RO"/>
        </w:rPr>
      </w:pPr>
      <w:r w:rsidRPr="009D0C4A">
        <w:rPr>
          <w:rFonts w:ascii="Times New Roman" w:hAnsi="Times New Roman" w:cs="Times New Roman"/>
          <w:b/>
          <w:color w:val="000000"/>
          <w:sz w:val="24"/>
          <w:szCs w:val="24"/>
          <w:lang w:val="ro-RO"/>
        </w:rPr>
        <w:t xml:space="preserve">   (</w:t>
      </w:r>
      <w:r w:rsidR="009E4696" w:rsidRPr="009D0C4A">
        <w:rPr>
          <w:rFonts w:ascii="Times New Roman" w:hAnsi="Times New Roman" w:cs="Times New Roman"/>
          <w:b/>
          <w:color w:val="000000"/>
          <w:sz w:val="24"/>
          <w:szCs w:val="24"/>
          <w:lang w:val="ro-RO"/>
        </w:rPr>
        <w:t xml:space="preserve">10 </w:t>
      </w:r>
      <w:r w:rsidRPr="009D0C4A">
        <w:rPr>
          <w:rFonts w:ascii="Times New Roman" w:hAnsi="Times New Roman" w:cs="Times New Roman"/>
          <w:b/>
          <w:color w:val="000000"/>
          <w:sz w:val="24"/>
          <w:szCs w:val="24"/>
          <w:lang w:val="ro-RO"/>
        </w:rPr>
        <w:t xml:space="preserve">p x </w:t>
      </w:r>
      <w:r w:rsidR="009E4696" w:rsidRPr="009D0C4A">
        <w:rPr>
          <w:rFonts w:ascii="Times New Roman" w:hAnsi="Times New Roman" w:cs="Times New Roman"/>
          <w:b/>
          <w:color w:val="000000"/>
          <w:sz w:val="24"/>
          <w:szCs w:val="24"/>
          <w:lang w:val="ro-RO"/>
        </w:rPr>
        <w:t>2</w:t>
      </w:r>
      <w:r w:rsidRPr="009D0C4A">
        <w:rPr>
          <w:rFonts w:ascii="Times New Roman" w:hAnsi="Times New Roman" w:cs="Times New Roman"/>
          <w:b/>
          <w:color w:val="000000"/>
          <w:sz w:val="24"/>
          <w:szCs w:val="24"/>
          <w:lang w:val="ro-RO"/>
        </w:rPr>
        <w:t xml:space="preserve"> = 24 de puncte) </w:t>
      </w:r>
    </w:p>
    <w:p w14:paraId="1F6B4445" w14:textId="488B3766" w:rsidR="004C3184" w:rsidRPr="00DB72C3" w:rsidRDefault="00DB72C3" w:rsidP="00DB72C3">
      <w:pPr>
        <w:spacing w:line="360" w:lineRule="auto"/>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 xml:space="preserve">       </w:t>
      </w:r>
      <w:r w:rsidR="004C3184" w:rsidRPr="009D0C4A">
        <w:rPr>
          <w:rFonts w:ascii="Times New Roman" w:hAnsi="Times New Roman" w:cs="Times New Roman"/>
          <w:b/>
          <w:color w:val="000000"/>
          <w:sz w:val="24"/>
          <w:szCs w:val="24"/>
          <w:lang w:val="ro-RO"/>
        </w:rPr>
        <w:t>Partea a II-a</w:t>
      </w:r>
      <w:r w:rsidR="004C3184" w:rsidRPr="009D0C4A">
        <w:rPr>
          <w:rFonts w:ascii="Times New Roman" w:hAnsi="Times New Roman" w:cs="Times New Roman"/>
          <w:color w:val="000000"/>
          <w:sz w:val="24"/>
          <w:szCs w:val="24"/>
          <w:lang w:val="ro-RO"/>
        </w:rPr>
        <w:t xml:space="preserve"> conţine un item subiectiv, care presupune redactarea un</w:t>
      </w:r>
      <w:r w:rsidR="00D94F8B" w:rsidRPr="009D0C4A">
        <w:rPr>
          <w:rFonts w:ascii="Times New Roman" w:hAnsi="Times New Roman" w:cs="Times New Roman"/>
          <w:color w:val="000000"/>
          <w:sz w:val="24"/>
          <w:szCs w:val="24"/>
          <w:lang w:val="ro-RO"/>
        </w:rPr>
        <w:t>ui scurt eseu între 75-100 cuvinte (15-20 rânduri), în care să-și exprime opinia despre expresivitatea sunetelor în poezia lirică prin corelarea informațiilor din text cu propriile cunoștințe.</w:t>
      </w:r>
    </w:p>
    <w:p w14:paraId="7126D41E" w14:textId="77777777" w:rsidR="004C3184" w:rsidRPr="009D0C4A" w:rsidRDefault="004C3184" w:rsidP="009D0C4A">
      <w:pPr>
        <w:spacing w:line="360" w:lineRule="auto"/>
        <w:jc w:val="right"/>
        <w:rPr>
          <w:rFonts w:ascii="Times New Roman" w:hAnsi="Times New Roman" w:cs="Times New Roman"/>
          <w:color w:val="000000"/>
          <w:sz w:val="24"/>
          <w:szCs w:val="24"/>
          <w:lang w:val="ro-RO"/>
        </w:rPr>
      </w:pPr>
      <w:r w:rsidRPr="009D0C4A">
        <w:rPr>
          <w:rFonts w:ascii="Times New Roman" w:hAnsi="Times New Roman" w:cs="Times New Roman"/>
          <w:b/>
          <w:color w:val="000000"/>
          <w:sz w:val="24"/>
          <w:szCs w:val="24"/>
          <w:lang w:val="ro-RO"/>
        </w:rPr>
        <w:t xml:space="preserve">            (30 de puncte) </w:t>
      </w:r>
    </w:p>
    <w:p w14:paraId="79A486EB" w14:textId="69831773" w:rsidR="004C3184" w:rsidRPr="009D0C4A" w:rsidRDefault="004C3184" w:rsidP="00DB72C3">
      <w:pPr>
        <w:spacing w:line="360" w:lineRule="auto"/>
        <w:ind w:firstLine="720"/>
        <w:jc w:val="both"/>
        <w:rPr>
          <w:rFonts w:ascii="Times New Roman" w:hAnsi="Times New Roman" w:cs="Times New Roman"/>
          <w:color w:val="000000"/>
          <w:sz w:val="24"/>
          <w:szCs w:val="24"/>
          <w:lang w:val="ro-RO"/>
        </w:rPr>
      </w:pPr>
      <w:r w:rsidRPr="009D0C4A">
        <w:rPr>
          <w:rFonts w:ascii="Times New Roman" w:hAnsi="Times New Roman" w:cs="Times New Roman"/>
          <w:color w:val="000000"/>
          <w:sz w:val="24"/>
          <w:szCs w:val="24"/>
          <w:lang w:val="ro-RO"/>
        </w:rPr>
        <w:t xml:space="preserve">Pentru redactarea întregii lucrări, s-au acordat </w:t>
      </w:r>
      <w:r w:rsidR="00D94F8B" w:rsidRPr="009D0C4A">
        <w:rPr>
          <w:rFonts w:ascii="Times New Roman" w:hAnsi="Times New Roman" w:cs="Times New Roman"/>
          <w:color w:val="000000"/>
          <w:sz w:val="24"/>
          <w:szCs w:val="24"/>
          <w:lang w:val="ro-RO"/>
        </w:rPr>
        <w:t>1</w:t>
      </w:r>
      <w:r w:rsidRPr="009D0C4A">
        <w:rPr>
          <w:rFonts w:ascii="Times New Roman" w:hAnsi="Times New Roman" w:cs="Times New Roman"/>
          <w:color w:val="000000"/>
          <w:sz w:val="24"/>
          <w:szCs w:val="24"/>
          <w:lang w:val="ro-RO"/>
        </w:rPr>
        <w:t>0 de  puncte.</w:t>
      </w:r>
    </w:p>
    <w:p w14:paraId="668E040D" w14:textId="009679EF" w:rsidR="001E5AD9" w:rsidRPr="00DB72C3" w:rsidRDefault="004C3184" w:rsidP="00DB72C3">
      <w:pPr>
        <w:spacing w:line="360" w:lineRule="auto"/>
        <w:ind w:firstLine="720"/>
        <w:jc w:val="both"/>
        <w:rPr>
          <w:rFonts w:ascii="Times New Roman" w:hAnsi="Times New Roman" w:cs="Times New Roman"/>
          <w:color w:val="000000"/>
          <w:sz w:val="24"/>
          <w:szCs w:val="24"/>
          <w:lang w:val="ro-RO"/>
        </w:rPr>
      </w:pPr>
      <w:r w:rsidRPr="009D0C4A">
        <w:rPr>
          <w:rFonts w:ascii="Times New Roman" w:hAnsi="Times New Roman" w:cs="Times New Roman"/>
          <w:color w:val="000000"/>
          <w:sz w:val="24"/>
          <w:szCs w:val="24"/>
          <w:lang w:val="ro-RO"/>
        </w:rPr>
        <w:t xml:space="preserve">Durata testului a fost de </w:t>
      </w:r>
      <w:r w:rsidR="00D94F8B" w:rsidRPr="009D0C4A">
        <w:rPr>
          <w:rFonts w:ascii="Times New Roman" w:hAnsi="Times New Roman" w:cs="Times New Roman"/>
          <w:color w:val="000000"/>
          <w:sz w:val="24"/>
          <w:szCs w:val="24"/>
          <w:lang w:val="ro-RO"/>
        </w:rPr>
        <w:t>o oră</w:t>
      </w:r>
      <w:r w:rsidRPr="009D0C4A">
        <w:rPr>
          <w:rFonts w:ascii="Times New Roman" w:hAnsi="Times New Roman" w:cs="Times New Roman"/>
          <w:color w:val="000000"/>
          <w:sz w:val="24"/>
          <w:szCs w:val="24"/>
          <w:lang w:val="ro-RO"/>
        </w:rPr>
        <w:t>.</w:t>
      </w:r>
    </w:p>
    <w:p w14:paraId="250137D4" w14:textId="48E462E1" w:rsidR="004C3184" w:rsidRPr="009D0C4A" w:rsidRDefault="004C3184" w:rsidP="009D0C4A">
      <w:pPr>
        <w:spacing w:line="360" w:lineRule="auto"/>
        <w:jc w:val="both"/>
        <w:rPr>
          <w:rFonts w:ascii="Times New Roman" w:hAnsi="Times New Roman" w:cs="Times New Roman"/>
          <w:color w:val="000000"/>
          <w:sz w:val="24"/>
          <w:szCs w:val="24"/>
          <w:lang w:val="ro-RO"/>
        </w:rPr>
      </w:pPr>
      <w:r w:rsidRPr="009D0C4A">
        <w:rPr>
          <w:rFonts w:ascii="Times New Roman" w:hAnsi="Times New Roman" w:cs="Times New Roman"/>
          <w:color w:val="000000"/>
          <w:sz w:val="24"/>
          <w:szCs w:val="24"/>
          <w:lang w:val="ro-RO"/>
        </w:rPr>
        <w:t xml:space="preserve">     </w:t>
      </w:r>
      <w:r w:rsidRPr="009D0C4A">
        <w:rPr>
          <w:rFonts w:ascii="Times New Roman" w:hAnsi="Times New Roman" w:cs="Times New Roman"/>
          <w:b/>
          <w:i/>
          <w:color w:val="000000"/>
          <w:sz w:val="24"/>
          <w:szCs w:val="24"/>
          <w:lang w:val="ro-RO"/>
        </w:rPr>
        <w:t>Itemii semiobiectivi</w:t>
      </w:r>
      <w:r w:rsidRPr="009D0C4A">
        <w:rPr>
          <w:rFonts w:ascii="Times New Roman" w:hAnsi="Times New Roman" w:cs="Times New Roman"/>
          <w:color w:val="000000"/>
          <w:sz w:val="24"/>
          <w:szCs w:val="24"/>
          <w:lang w:val="ro-RO"/>
        </w:rPr>
        <w:t xml:space="preserve"> cu răspuns scurt presupun formularea succintă a răspunsului, limitat ca spaţiu şi conţinut. Deşi elevul nu poate reorganiza informaţia primită, aceşti itemi permit evaluarea unui număr mare de cunoştinţe, solicitând un anumit grad de coerenţă în realizarea răspunsului.</w:t>
      </w:r>
    </w:p>
    <w:p w14:paraId="7FD1BCDB" w14:textId="5A617BFE" w:rsidR="001E5AD9" w:rsidRPr="009D0C4A" w:rsidRDefault="004C3184" w:rsidP="009D0C4A">
      <w:pPr>
        <w:spacing w:line="360" w:lineRule="auto"/>
        <w:jc w:val="both"/>
        <w:rPr>
          <w:rFonts w:ascii="Times New Roman" w:hAnsi="Times New Roman" w:cs="Times New Roman"/>
          <w:color w:val="000000"/>
          <w:sz w:val="24"/>
          <w:szCs w:val="24"/>
          <w:lang w:val="ro-RO"/>
        </w:rPr>
      </w:pPr>
      <w:r w:rsidRPr="009D0C4A">
        <w:rPr>
          <w:rFonts w:ascii="Times New Roman" w:hAnsi="Times New Roman" w:cs="Times New Roman"/>
          <w:color w:val="000000"/>
          <w:sz w:val="24"/>
          <w:szCs w:val="24"/>
          <w:lang w:val="ro-RO"/>
        </w:rPr>
        <w:t xml:space="preserve">     </w:t>
      </w:r>
      <w:r w:rsidRPr="009D0C4A">
        <w:rPr>
          <w:rFonts w:ascii="Times New Roman" w:hAnsi="Times New Roman" w:cs="Times New Roman"/>
          <w:b/>
          <w:i/>
          <w:color w:val="000000"/>
          <w:sz w:val="24"/>
          <w:szCs w:val="24"/>
          <w:lang w:val="ro-RO"/>
        </w:rPr>
        <w:t>Întrebările structurate</w:t>
      </w:r>
      <w:r w:rsidRPr="009D0C4A">
        <w:rPr>
          <w:rFonts w:ascii="Times New Roman" w:hAnsi="Times New Roman" w:cs="Times New Roman"/>
          <w:color w:val="000000"/>
          <w:sz w:val="24"/>
          <w:szCs w:val="24"/>
          <w:lang w:val="ro-RO"/>
        </w:rPr>
        <w:t xml:space="preserve"> – sunt sarcini de lucru care pornesc de la un material-stimul (un fragment extras dintr-un text literar), urmat de un set de cerinţe. Formularea cerinţelor permite verificarea unei game variate de cunoştinţe, cu accent crescut pe nivelurile cognitive superioare.</w:t>
      </w:r>
    </w:p>
    <w:p w14:paraId="6BEFB4E7" w14:textId="37AC9705" w:rsidR="004C3184" w:rsidRPr="009D0C4A" w:rsidRDefault="004C3184" w:rsidP="00DB72C3">
      <w:pPr>
        <w:spacing w:line="360" w:lineRule="auto"/>
        <w:ind w:firstLine="720"/>
        <w:jc w:val="both"/>
        <w:rPr>
          <w:rFonts w:ascii="Times New Roman" w:hAnsi="Times New Roman" w:cs="Times New Roman"/>
          <w:color w:val="000000"/>
          <w:sz w:val="24"/>
          <w:szCs w:val="24"/>
          <w:lang w:val="ro-RO"/>
        </w:rPr>
      </w:pPr>
      <w:r w:rsidRPr="009D0C4A">
        <w:rPr>
          <w:rFonts w:ascii="Times New Roman" w:hAnsi="Times New Roman" w:cs="Times New Roman"/>
          <w:b/>
          <w:color w:val="000000"/>
          <w:sz w:val="24"/>
          <w:szCs w:val="24"/>
          <w:lang w:val="ro-RO"/>
        </w:rPr>
        <w:t>Partea a II-a</w:t>
      </w:r>
      <w:r w:rsidRPr="009D0C4A">
        <w:rPr>
          <w:rFonts w:ascii="Times New Roman" w:hAnsi="Times New Roman" w:cs="Times New Roman"/>
          <w:color w:val="000000"/>
          <w:sz w:val="24"/>
          <w:szCs w:val="24"/>
          <w:lang w:val="ro-RO"/>
        </w:rPr>
        <w:t xml:space="preserve"> conţine un item subiectiv, care presupune </w:t>
      </w:r>
      <w:r w:rsidR="001E5AD9" w:rsidRPr="009D0C4A">
        <w:rPr>
          <w:rFonts w:ascii="Times New Roman" w:hAnsi="Times New Roman" w:cs="Times New Roman"/>
          <w:color w:val="000000"/>
          <w:sz w:val="24"/>
          <w:szCs w:val="24"/>
          <w:lang w:val="ro-RO"/>
        </w:rPr>
        <w:t>redactarea unui scurt eseu între 75-100 cuvinte (15-20 rânduri), în care să-și exprime opinia despre expresivitatea sunetelor în poezia lirică prin corelarea informațiilor din text cu propriile cunoștințe.</w:t>
      </w:r>
    </w:p>
    <w:p w14:paraId="1D84D907" w14:textId="56E5B35C" w:rsidR="004C3184" w:rsidRPr="009D0C4A" w:rsidRDefault="004C3184" w:rsidP="00DB72C3">
      <w:pPr>
        <w:spacing w:line="360" w:lineRule="auto"/>
        <w:jc w:val="right"/>
        <w:rPr>
          <w:rFonts w:ascii="Times New Roman" w:hAnsi="Times New Roman" w:cs="Times New Roman"/>
          <w:b/>
          <w:color w:val="000000"/>
          <w:sz w:val="24"/>
          <w:szCs w:val="24"/>
          <w:lang w:val="ro-RO"/>
        </w:rPr>
      </w:pPr>
      <w:r w:rsidRPr="009D0C4A">
        <w:rPr>
          <w:rFonts w:ascii="Times New Roman" w:hAnsi="Times New Roman" w:cs="Times New Roman"/>
          <w:color w:val="000000"/>
          <w:sz w:val="24"/>
          <w:szCs w:val="24"/>
          <w:lang w:val="ro-RO"/>
        </w:rPr>
        <w:t xml:space="preserve">            </w:t>
      </w:r>
      <w:r w:rsidRPr="009D0C4A">
        <w:rPr>
          <w:rFonts w:ascii="Times New Roman" w:hAnsi="Times New Roman" w:cs="Times New Roman"/>
          <w:b/>
          <w:color w:val="000000"/>
          <w:sz w:val="24"/>
          <w:szCs w:val="24"/>
          <w:lang w:val="ro-RO"/>
        </w:rPr>
        <w:t xml:space="preserve">(30 de puncte) </w:t>
      </w:r>
    </w:p>
    <w:p w14:paraId="778D77BE" w14:textId="77777777" w:rsidR="00DB72C3" w:rsidRDefault="00DB72C3" w:rsidP="009D0C4A">
      <w:pPr>
        <w:widowControl w:val="0"/>
        <w:autoSpaceDE w:val="0"/>
        <w:spacing w:before="29" w:line="360" w:lineRule="auto"/>
        <w:ind w:left="1440" w:right="1312"/>
        <w:jc w:val="center"/>
        <w:rPr>
          <w:rFonts w:ascii="Times New Roman" w:hAnsi="Times New Roman" w:cs="Times New Roman"/>
          <w:b/>
          <w:bCs/>
          <w:color w:val="000000"/>
          <w:spacing w:val="-1"/>
          <w:sz w:val="24"/>
          <w:szCs w:val="24"/>
          <w:lang w:val="fr-FR"/>
        </w:rPr>
      </w:pPr>
    </w:p>
    <w:p w14:paraId="0C86A68E" w14:textId="7F68EE5E" w:rsidR="004C3184" w:rsidRPr="009D0C4A" w:rsidRDefault="004C3184" w:rsidP="009D0C4A">
      <w:pPr>
        <w:widowControl w:val="0"/>
        <w:autoSpaceDE w:val="0"/>
        <w:spacing w:before="29" w:line="360" w:lineRule="auto"/>
        <w:ind w:left="1440" w:right="1312"/>
        <w:jc w:val="center"/>
        <w:rPr>
          <w:rFonts w:ascii="Times New Roman" w:hAnsi="Times New Roman" w:cs="Times New Roman"/>
          <w:b/>
          <w:bCs/>
          <w:color w:val="000000"/>
          <w:sz w:val="24"/>
          <w:szCs w:val="24"/>
          <w:lang w:val="it-IT"/>
        </w:rPr>
      </w:pPr>
      <w:r w:rsidRPr="009D0C4A">
        <w:rPr>
          <w:rFonts w:ascii="Times New Roman" w:hAnsi="Times New Roman" w:cs="Times New Roman"/>
          <w:b/>
          <w:bCs/>
          <w:color w:val="000000"/>
          <w:spacing w:val="-1"/>
          <w:sz w:val="24"/>
          <w:szCs w:val="24"/>
          <w:lang w:val="fr-FR"/>
        </w:rPr>
        <w:t>A</w:t>
      </w:r>
      <w:r w:rsidRPr="009D0C4A">
        <w:rPr>
          <w:rFonts w:ascii="Times New Roman" w:hAnsi="Times New Roman" w:cs="Times New Roman"/>
          <w:b/>
          <w:bCs/>
          <w:color w:val="000000"/>
          <w:sz w:val="24"/>
          <w:szCs w:val="24"/>
          <w:lang w:val="fr-FR"/>
        </w:rPr>
        <w:t>n</w:t>
      </w:r>
      <w:r w:rsidRPr="009D0C4A">
        <w:rPr>
          <w:rFonts w:ascii="Times New Roman" w:hAnsi="Times New Roman" w:cs="Times New Roman"/>
          <w:b/>
          <w:bCs/>
          <w:color w:val="000000"/>
          <w:spacing w:val="1"/>
          <w:sz w:val="24"/>
          <w:szCs w:val="24"/>
          <w:lang w:val="fr-FR"/>
        </w:rPr>
        <w:t>a</w:t>
      </w:r>
      <w:r w:rsidRPr="009D0C4A">
        <w:rPr>
          <w:rFonts w:ascii="Times New Roman" w:hAnsi="Times New Roman" w:cs="Times New Roman"/>
          <w:b/>
          <w:bCs/>
          <w:color w:val="000000"/>
          <w:spacing w:val="-1"/>
          <w:sz w:val="24"/>
          <w:szCs w:val="24"/>
          <w:lang w:val="fr-FR"/>
        </w:rPr>
        <w:t>l</w:t>
      </w:r>
      <w:r w:rsidRPr="009D0C4A">
        <w:rPr>
          <w:rFonts w:ascii="Times New Roman" w:hAnsi="Times New Roman" w:cs="Times New Roman"/>
          <w:b/>
          <w:bCs/>
          <w:color w:val="000000"/>
          <w:spacing w:val="1"/>
          <w:sz w:val="24"/>
          <w:szCs w:val="24"/>
          <w:lang w:val="fr-FR"/>
        </w:rPr>
        <w:t>i</w:t>
      </w:r>
      <w:r w:rsidRPr="009D0C4A">
        <w:rPr>
          <w:rFonts w:ascii="Times New Roman" w:hAnsi="Times New Roman" w:cs="Times New Roman"/>
          <w:b/>
          <w:bCs/>
          <w:color w:val="000000"/>
          <w:spacing w:val="-2"/>
          <w:sz w:val="24"/>
          <w:szCs w:val="24"/>
          <w:lang w:val="fr-FR"/>
        </w:rPr>
        <w:t>z</w:t>
      </w:r>
      <w:r w:rsidRPr="009D0C4A">
        <w:rPr>
          <w:rFonts w:ascii="Times New Roman" w:hAnsi="Times New Roman" w:cs="Times New Roman"/>
          <w:b/>
          <w:bCs/>
          <w:color w:val="000000"/>
          <w:sz w:val="24"/>
          <w:szCs w:val="24"/>
          <w:lang w:val="fr-FR"/>
        </w:rPr>
        <w:t>a</w:t>
      </w:r>
      <w:r w:rsidRPr="009D0C4A">
        <w:rPr>
          <w:rFonts w:ascii="Times New Roman" w:hAnsi="Times New Roman" w:cs="Times New Roman"/>
          <w:b/>
          <w:bCs/>
          <w:color w:val="000000"/>
          <w:spacing w:val="3"/>
          <w:sz w:val="24"/>
          <w:szCs w:val="24"/>
          <w:lang w:val="fr-FR"/>
        </w:rPr>
        <w:t xml:space="preserve"> </w:t>
      </w:r>
      <w:r w:rsidRPr="009D0C4A">
        <w:rPr>
          <w:rFonts w:ascii="Times New Roman" w:hAnsi="Times New Roman" w:cs="Times New Roman"/>
          <w:b/>
          <w:bCs/>
          <w:color w:val="000000"/>
          <w:spacing w:val="-2"/>
          <w:sz w:val="24"/>
          <w:szCs w:val="24"/>
          <w:lang w:val="fr-FR"/>
        </w:rPr>
        <w:t>p</w:t>
      </w:r>
      <w:r w:rsidRPr="009D0C4A">
        <w:rPr>
          <w:rFonts w:ascii="Times New Roman" w:hAnsi="Times New Roman" w:cs="Times New Roman"/>
          <w:b/>
          <w:bCs/>
          <w:color w:val="000000"/>
          <w:sz w:val="24"/>
          <w:szCs w:val="24"/>
          <w:lang w:val="fr-FR"/>
        </w:rPr>
        <w:t>er</w:t>
      </w:r>
      <w:r w:rsidRPr="009D0C4A">
        <w:rPr>
          <w:rFonts w:ascii="Times New Roman" w:hAnsi="Times New Roman" w:cs="Times New Roman"/>
          <w:b/>
          <w:bCs/>
          <w:color w:val="000000"/>
          <w:spacing w:val="-2"/>
          <w:sz w:val="24"/>
          <w:szCs w:val="24"/>
          <w:lang w:val="fr-FR"/>
        </w:rPr>
        <w:t>f</w:t>
      </w:r>
      <w:r w:rsidRPr="009D0C4A">
        <w:rPr>
          <w:rFonts w:ascii="Times New Roman" w:hAnsi="Times New Roman" w:cs="Times New Roman"/>
          <w:b/>
          <w:bCs/>
          <w:color w:val="000000"/>
          <w:spacing w:val="1"/>
          <w:sz w:val="24"/>
          <w:szCs w:val="24"/>
          <w:lang w:val="fr-FR"/>
        </w:rPr>
        <w:t>o</w:t>
      </w:r>
      <w:r w:rsidRPr="009D0C4A">
        <w:rPr>
          <w:rFonts w:ascii="Times New Roman" w:hAnsi="Times New Roman" w:cs="Times New Roman"/>
          <w:b/>
          <w:bCs/>
          <w:color w:val="000000"/>
          <w:sz w:val="24"/>
          <w:szCs w:val="24"/>
          <w:lang w:val="fr-FR"/>
        </w:rPr>
        <w:t>r</w:t>
      </w:r>
      <w:r w:rsidRPr="009D0C4A">
        <w:rPr>
          <w:rFonts w:ascii="Times New Roman" w:hAnsi="Times New Roman" w:cs="Times New Roman"/>
          <w:b/>
          <w:bCs/>
          <w:color w:val="000000"/>
          <w:spacing w:val="-3"/>
          <w:sz w:val="24"/>
          <w:szCs w:val="24"/>
          <w:lang w:val="fr-FR"/>
        </w:rPr>
        <w:t>m</w:t>
      </w:r>
      <w:r w:rsidRPr="009D0C4A">
        <w:rPr>
          <w:rFonts w:ascii="Times New Roman" w:hAnsi="Times New Roman" w:cs="Times New Roman"/>
          <w:b/>
          <w:bCs/>
          <w:color w:val="000000"/>
          <w:spacing w:val="1"/>
          <w:sz w:val="24"/>
          <w:szCs w:val="24"/>
          <w:lang w:val="fr-FR"/>
        </w:rPr>
        <w:t>ă</w:t>
      </w:r>
      <w:r w:rsidRPr="009D0C4A">
        <w:rPr>
          <w:rFonts w:ascii="Times New Roman" w:hAnsi="Times New Roman" w:cs="Times New Roman"/>
          <w:b/>
          <w:bCs/>
          <w:color w:val="000000"/>
          <w:sz w:val="24"/>
          <w:szCs w:val="24"/>
          <w:lang w:val="fr-FR"/>
        </w:rPr>
        <w:t>r</w:t>
      </w:r>
      <w:r w:rsidRPr="009D0C4A">
        <w:rPr>
          <w:rFonts w:ascii="Times New Roman" w:hAnsi="Times New Roman" w:cs="Times New Roman"/>
          <w:b/>
          <w:bCs/>
          <w:color w:val="000000"/>
          <w:spacing w:val="-1"/>
          <w:sz w:val="24"/>
          <w:szCs w:val="24"/>
          <w:lang w:val="fr-FR"/>
        </w:rPr>
        <w:t>ii</w:t>
      </w:r>
      <w:r w:rsidRPr="009D0C4A">
        <w:rPr>
          <w:rFonts w:ascii="Times New Roman" w:hAnsi="Times New Roman" w:cs="Times New Roman"/>
          <w:b/>
          <w:bCs/>
          <w:color w:val="000000"/>
          <w:sz w:val="24"/>
          <w:szCs w:val="24"/>
          <w:lang w:val="fr-FR"/>
        </w:rPr>
        <w:t>,</w:t>
      </w:r>
      <w:r w:rsidRPr="009D0C4A">
        <w:rPr>
          <w:rFonts w:ascii="Times New Roman" w:hAnsi="Times New Roman" w:cs="Times New Roman"/>
          <w:b/>
          <w:bCs/>
          <w:color w:val="000000"/>
          <w:spacing w:val="2"/>
          <w:sz w:val="24"/>
          <w:szCs w:val="24"/>
          <w:lang w:val="fr-FR"/>
        </w:rPr>
        <w:t xml:space="preserve"> </w:t>
      </w:r>
      <w:r w:rsidRPr="009D0C4A">
        <w:rPr>
          <w:rFonts w:ascii="Times New Roman" w:hAnsi="Times New Roman" w:cs="Times New Roman"/>
          <w:b/>
          <w:bCs/>
          <w:color w:val="000000"/>
          <w:sz w:val="24"/>
          <w:szCs w:val="24"/>
          <w:lang w:val="fr-FR"/>
        </w:rPr>
        <w:t>p</w:t>
      </w:r>
      <w:r w:rsidRPr="009D0C4A">
        <w:rPr>
          <w:rFonts w:ascii="Times New Roman" w:hAnsi="Times New Roman" w:cs="Times New Roman"/>
          <w:b/>
          <w:bCs/>
          <w:color w:val="000000"/>
          <w:spacing w:val="-2"/>
          <w:sz w:val="24"/>
          <w:szCs w:val="24"/>
          <w:lang w:val="fr-FR"/>
        </w:rPr>
        <w:t>r</w:t>
      </w:r>
      <w:r w:rsidRPr="009D0C4A">
        <w:rPr>
          <w:rFonts w:ascii="Times New Roman" w:hAnsi="Times New Roman" w:cs="Times New Roman"/>
          <w:b/>
          <w:bCs/>
          <w:color w:val="000000"/>
          <w:spacing w:val="1"/>
          <w:sz w:val="24"/>
          <w:szCs w:val="24"/>
          <w:lang w:val="fr-FR"/>
        </w:rPr>
        <w:t>i</w:t>
      </w:r>
      <w:r w:rsidRPr="009D0C4A">
        <w:rPr>
          <w:rFonts w:ascii="Times New Roman" w:hAnsi="Times New Roman" w:cs="Times New Roman"/>
          <w:b/>
          <w:bCs/>
          <w:color w:val="000000"/>
          <w:sz w:val="24"/>
          <w:szCs w:val="24"/>
          <w:lang w:val="fr-FR"/>
        </w:rPr>
        <w:t>n r</w:t>
      </w:r>
      <w:r w:rsidRPr="009D0C4A">
        <w:rPr>
          <w:rFonts w:ascii="Times New Roman" w:hAnsi="Times New Roman" w:cs="Times New Roman"/>
          <w:b/>
          <w:bCs/>
          <w:color w:val="000000"/>
          <w:spacing w:val="1"/>
          <w:sz w:val="24"/>
          <w:szCs w:val="24"/>
          <w:lang w:val="fr-FR"/>
        </w:rPr>
        <w:t>a</w:t>
      </w:r>
      <w:r w:rsidRPr="009D0C4A">
        <w:rPr>
          <w:rFonts w:ascii="Times New Roman" w:hAnsi="Times New Roman" w:cs="Times New Roman"/>
          <w:b/>
          <w:bCs/>
          <w:color w:val="000000"/>
          <w:spacing w:val="-2"/>
          <w:sz w:val="24"/>
          <w:szCs w:val="24"/>
          <w:lang w:val="fr-FR"/>
        </w:rPr>
        <w:t>p</w:t>
      </w:r>
      <w:r w:rsidRPr="009D0C4A">
        <w:rPr>
          <w:rFonts w:ascii="Times New Roman" w:hAnsi="Times New Roman" w:cs="Times New Roman"/>
          <w:b/>
          <w:bCs/>
          <w:color w:val="000000"/>
          <w:spacing w:val="1"/>
          <w:sz w:val="24"/>
          <w:szCs w:val="24"/>
          <w:lang w:val="fr-FR"/>
        </w:rPr>
        <w:t>o</w:t>
      </w:r>
      <w:r w:rsidRPr="009D0C4A">
        <w:rPr>
          <w:rFonts w:ascii="Times New Roman" w:hAnsi="Times New Roman" w:cs="Times New Roman"/>
          <w:b/>
          <w:bCs/>
          <w:color w:val="000000"/>
          <w:spacing w:val="-2"/>
          <w:sz w:val="24"/>
          <w:szCs w:val="24"/>
          <w:lang w:val="fr-FR"/>
        </w:rPr>
        <w:t>r</w:t>
      </w:r>
      <w:r w:rsidRPr="009D0C4A">
        <w:rPr>
          <w:rFonts w:ascii="Times New Roman" w:hAnsi="Times New Roman" w:cs="Times New Roman"/>
          <w:b/>
          <w:bCs/>
          <w:color w:val="000000"/>
          <w:sz w:val="24"/>
          <w:szCs w:val="24"/>
          <w:lang w:val="fr-FR"/>
        </w:rPr>
        <w:t>t</w:t>
      </w:r>
      <w:r w:rsidRPr="009D0C4A">
        <w:rPr>
          <w:rFonts w:ascii="Times New Roman" w:hAnsi="Times New Roman" w:cs="Times New Roman"/>
          <w:b/>
          <w:bCs/>
          <w:color w:val="000000"/>
          <w:spacing w:val="1"/>
          <w:sz w:val="24"/>
          <w:szCs w:val="24"/>
          <w:lang w:val="fr-FR"/>
        </w:rPr>
        <w:t>a</w:t>
      </w:r>
      <w:r w:rsidRPr="009D0C4A">
        <w:rPr>
          <w:rFonts w:ascii="Times New Roman" w:hAnsi="Times New Roman" w:cs="Times New Roman"/>
          <w:b/>
          <w:bCs/>
          <w:color w:val="000000"/>
          <w:spacing w:val="-2"/>
          <w:sz w:val="24"/>
          <w:szCs w:val="24"/>
          <w:lang w:val="fr-FR"/>
        </w:rPr>
        <w:t>r</w:t>
      </w:r>
      <w:r w:rsidRPr="009D0C4A">
        <w:rPr>
          <w:rFonts w:ascii="Times New Roman" w:hAnsi="Times New Roman" w:cs="Times New Roman"/>
          <w:b/>
          <w:bCs/>
          <w:color w:val="000000"/>
          <w:sz w:val="24"/>
          <w:szCs w:val="24"/>
          <w:lang w:val="fr-FR"/>
        </w:rPr>
        <w:t xml:space="preserve">e </w:t>
      </w:r>
      <w:r w:rsidRPr="009D0C4A">
        <w:rPr>
          <w:rFonts w:ascii="Times New Roman" w:hAnsi="Times New Roman" w:cs="Times New Roman"/>
          <w:b/>
          <w:bCs/>
          <w:color w:val="000000"/>
          <w:spacing w:val="-1"/>
          <w:sz w:val="24"/>
          <w:szCs w:val="24"/>
          <w:lang w:val="fr-FR"/>
        </w:rPr>
        <w:t>l</w:t>
      </w:r>
      <w:r w:rsidRPr="009D0C4A">
        <w:rPr>
          <w:rFonts w:ascii="Times New Roman" w:hAnsi="Times New Roman" w:cs="Times New Roman"/>
          <w:b/>
          <w:bCs/>
          <w:color w:val="000000"/>
          <w:sz w:val="24"/>
          <w:szCs w:val="24"/>
          <w:lang w:val="fr-FR"/>
        </w:rPr>
        <w:t>a</w:t>
      </w:r>
      <w:r w:rsidRPr="009D0C4A">
        <w:rPr>
          <w:rFonts w:ascii="Times New Roman" w:hAnsi="Times New Roman" w:cs="Times New Roman"/>
          <w:b/>
          <w:bCs/>
          <w:color w:val="000000"/>
          <w:spacing w:val="1"/>
          <w:sz w:val="24"/>
          <w:szCs w:val="24"/>
          <w:lang w:val="fr-FR"/>
        </w:rPr>
        <w:t xml:space="preserve"> </w:t>
      </w:r>
      <w:r w:rsidRPr="009D0C4A">
        <w:rPr>
          <w:rFonts w:ascii="Times New Roman" w:hAnsi="Times New Roman" w:cs="Times New Roman"/>
          <w:b/>
          <w:bCs/>
          <w:color w:val="000000"/>
          <w:spacing w:val="-1"/>
          <w:sz w:val="24"/>
          <w:szCs w:val="24"/>
          <w:lang w:val="fr-FR"/>
        </w:rPr>
        <w:t>o</w:t>
      </w:r>
      <w:r w:rsidRPr="009D0C4A">
        <w:rPr>
          <w:rFonts w:ascii="Times New Roman" w:hAnsi="Times New Roman" w:cs="Times New Roman"/>
          <w:b/>
          <w:bCs/>
          <w:color w:val="000000"/>
          <w:sz w:val="24"/>
          <w:szCs w:val="24"/>
          <w:lang w:val="fr-FR"/>
        </w:rPr>
        <w:t>b</w:t>
      </w:r>
      <w:r w:rsidRPr="009D0C4A">
        <w:rPr>
          <w:rFonts w:ascii="Times New Roman" w:hAnsi="Times New Roman" w:cs="Times New Roman"/>
          <w:b/>
          <w:bCs/>
          <w:color w:val="000000"/>
          <w:spacing w:val="1"/>
          <w:sz w:val="24"/>
          <w:szCs w:val="24"/>
          <w:lang w:val="fr-FR"/>
        </w:rPr>
        <w:t>i</w:t>
      </w:r>
      <w:r w:rsidRPr="009D0C4A">
        <w:rPr>
          <w:rFonts w:ascii="Times New Roman" w:hAnsi="Times New Roman" w:cs="Times New Roman"/>
          <w:b/>
          <w:bCs/>
          <w:color w:val="000000"/>
          <w:sz w:val="24"/>
          <w:szCs w:val="24"/>
          <w:lang w:val="fr-FR"/>
        </w:rPr>
        <w:t>ec</w:t>
      </w:r>
      <w:r w:rsidRPr="009D0C4A">
        <w:rPr>
          <w:rFonts w:ascii="Times New Roman" w:hAnsi="Times New Roman" w:cs="Times New Roman"/>
          <w:b/>
          <w:bCs/>
          <w:color w:val="000000"/>
          <w:spacing w:val="-2"/>
          <w:sz w:val="24"/>
          <w:szCs w:val="24"/>
          <w:lang w:val="fr-FR"/>
        </w:rPr>
        <w:t>t</w:t>
      </w:r>
      <w:r w:rsidRPr="009D0C4A">
        <w:rPr>
          <w:rFonts w:ascii="Times New Roman" w:hAnsi="Times New Roman" w:cs="Times New Roman"/>
          <w:b/>
          <w:bCs/>
          <w:color w:val="000000"/>
          <w:spacing w:val="-1"/>
          <w:sz w:val="24"/>
          <w:szCs w:val="24"/>
          <w:lang w:val="fr-FR"/>
        </w:rPr>
        <w:t>i</w:t>
      </w:r>
      <w:r w:rsidRPr="009D0C4A">
        <w:rPr>
          <w:rFonts w:ascii="Times New Roman" w:hAnsi="Times New Roman" w:cs="Times New Roman"/>
          <w:b/>
          <w:bCs/>
          <w:color w:val="000000"/>
          <w:spacing w:val="1"/>
          <w:sz w:val="24"/>
          <w:szCs w:val="24"/>
          <w:lang w:val="fr-FR"/>
        </w:rPr>
        <w:t>v</w:t>
      </w:r>
      <w:r w:rsidRPr="009D0C4A">
        <w:rPr>
          <w:rFonts w:ascii="Times New Roman" w:hAnsi="Times New Roman" w:cs="Times New Roman"/>
          <w:b/>
          <w:bCs/>
          <w:color w:val="000000"/>
          <w:sz w:val="24"/>
          <w:szCs w:val="24"/>
          <w:lang w:val="fr-FR"/>
        </w:rPr>
        <w:t>e</w:t>
      </w:r>
      <w:r w:rsidRPr="009D0C4A">
        <w:rPr>
          <w:rFonts w:ascii="Times New Roman" w:hAnsi="Times New Roman" w:cs="Times New Roman"/>
          <w:b/>
          <w:bCs/>
          <w:color w:val="000000"/>
          <w:spacing w:val="-1"/>
          <w:sz w:val="24"/>
          <w:szCs w:val="24"/>
          <w:lang w:val="fr-FR"/>
        </w:rPr>
        <w:t>l</w:t>
      </w:r>
      <w:r w:rsidRPr="009D0C4A">
        <w:rPr>
          <w:rFonts w:ascii="Times New Roman" w:hAnsi="Times New Roman" w:cs="Times New Roman"/>
          <w:b/>
          <w:bCs/>
          <w:color w:val="000000"/>
          <w:sz w:val="24"/>
          <w:szCs w:val="24"/>
          <w:lang w:val="fr-FR"/>
        </w:rPr>
        <w:t>e</w:t>
      </w:r>
      <w:r w:rsidRPr="009D0C4A">
        <w:rPr>
          <w:rFonts w:ascii="Times New Roman" w:hAnsi="Times New Roman" w:cs="Times New Roman"/>
          <w:b/>
          <w:bCs/>
          <w:color w:val="000000"/>
          <w:spacing w:val="2"/>
          <w:sz w:val="24"/>
          <w:szCs w:val="24"/>
          <w:lang w:val="fr-FR"/>
        </w:rPr>
        <w:t xml:space="preserve"> </w:t>
      </w:r>
      <w:r w:rsidRPr="009D0C4A">
        <w:rPr>
          <w:rFonts w:ascii="Times New Roman" w:hAnsi="Times New Roman" w:cs="Times New Roman"/>
          <w:b/>
          <w:bCs/>
          <w:color w:val="000000"/>
          <w:spacing w:val="-2"/>
          <w:sz w:val="24"/>
          <w:szCs w:val="24"/>
          <w:lang w:val="fr-FR"/>
        </w:rPr>
        <w:t>d</w:t>
      </w:r>
      <w:r w:rsidRPr="009D0C4A">
        <w:rPr>
          <w:rFonts w:ascii="Times New Roman" w:hAnsi="Times New Roman" w:cs="Times New Roman"/>
          <w:b/>
          <w:bCs/>
          <w:color w:val="000000"/>
          <w:sz w:val="24"/>
          <w:szCs w:val="24"/>
          <w:lang w:val="fr-FR"/>
        </w:rPr>
        <w:t>e e</w:t>
      </w:r>
      <w:r w:rsidRPr="009D0C4A">
        <w:rPr>
          <w:rFonts w:ascii="Times New Roman" w:hAnsi="Times New Roman" w:cs="Times New Roman"/>
          <w:b/>
          <w:bCs/>
          <w:color w:val="000000"/>
          <w:spacing w:val="-1"/>
          <w:sz w:val="24"/>
          <w:szCs w:val="24"/>
          <w:lang w:val="fr-FR"/>
        </w:rPr>
        <w:t>va</w:t>
      </w:r>
      <w:r w:rsidRPr="009D0C4A">
        <w:rPr>
          <w:rFonts w:ascii="Times New Roman" w:hAnsi="Times New Roman" w:cs="Times New Roman"/>
          <w:b/>
          <w:bCs/>
          <w:color w:val="000000"/>
          <w:spacing w:val="1"/>
          <w:sz w:val="24"/>
          <w:szCs w:val="24"/>
          <w:lang w:val="fr-FR"/>
        </w:rPr>
        <w:t>l</w:t>
      </w:r>
      <w:r w:rsidRPr="009D0C4A">
        <w:rPr>
          <w:rFonts w:ascii="Times New Roman" w:hAnsi="Times New Roman" w:cs="Times New Roman"/>
          <w:b/>
          <w:bCs/>
          <w:color w:val="000000"/>
          <w:sz w:val="24"/>
          <w:szCs w:val="24"/>
          <w:lang w:val="fr-FR"/>
        </w:rPr>
        <w:t>u</w:t>
      </w:r>
      <w:r w:rsidRPr="009D0C4A">
        <w:rPr>
          <w:rFonts w:ascii="Times New Roman" w:hAnsi="Times New Roman" w:cs="Times New Roman"/>
          <w:b/>
          <w:bCs/>
          <w:color w:val="000000"/>
          <w:spacing w:val="-1"/>
          <w:sz w:val="24"/>
          <w:szCs w:val="24"/>
          <w:lang w:val="fr-FR"/>
        </w:rPr>
        <w:t>a</w:t>
      </w:r>
      <w:r w:rsidRPr="009D0C4A">
        <w:rPr>
          <w:rFonts w:ascii="Times New Roman" w:hAnsi="Times New Roman" w:cs="Times New Roman"/>
          <w:b/>
          <w:bCs/>
          <w:color w:val="000000"/>
          <w:spacing w:val="-2"/>
          <w:sz w:val="24"/>
          <w:szCs w:val="24"/>
          <w:lang w:val="fr-FR"/>
        </w:rPr>
        <w:t>r</w:t>
      </w:r>
      <w:r w:rsidRPr="009D0C4A">
        <w:rPr>
          <w:rFonts w:ascii="Times New Roman" w:hAnsi="Times New Roman" w:cs="Times New Roman"/>
          <w:b/>
          <w:bCs/>
          <w:color w:val="000000"/>
          <w:sz w:val="24"/>
          <w:szCs w:val="24"/>
          <w:lang w:val="fr-FR"/>
        </w:rPr>
        <w:t>e</w:t>
      </w:r>
    </w:p>
    <w:p w14:paraId="1B9C0938" w14:textId="29873033" w:rsidR="004C3184" w:rsidRPr="009D0C4A" w:rsidRDefault="004C3184" w:rsidP="00DB72C3">
      <w:pPr>
        <w:widowControl w:val="0"/>
        <w:autoSpaceDE w:val="0"/>
        <w:spacing w:before="29" w:line="360" w:lineRule="auto"/>
        <w:ind w:left="1440" w:right="1312"/>
        <w:jc w:val="center"/>
        <w:rPr>
          <w:rFonts w:ascii="Times New Roman" w:hAnsi="Times New Roman" w:cs="Times New Roman"/>
          <w:color w:val="000000"/>
          <w:sz w:val="24"/>
          <w:szCs w:val="24"/>
          <w:lang w:val="it-IT"/>
        </w:rPr>
      </w:pPr>
      <w:r w:rsidRPr="009D0C4A">
        <w:rPr>
          <w:rFonts w:ascii="Times New Roman" w:hAnsi="Times New Roman" w:cs="Times New Roman"/>
          <w:b/>
          <w:bCs/>
          <w:color w:val="000000"/>
          <w:sz w:val="24"/>
          <w:szCs w:val="24"/>
          <w:lang w:val="it-IT"/>
        </w:rPr>
        <w:lastRenderedPageBreak/>
        <w:t xml:space="preserve"> la limba şi literatura română</w:t>
      </w:r>
    </w:p>
    <w:p w14:paraId="4C1A5C25" w14:textId="6FEB84F7" w:rsidR="004C3184" w:rsidRPr="009D0C4A" w:rsidRDefault="004C3184" w:rsidP="009D0C4A">
      <w:pPr>
        <w:widowControl w:val="0"/>
        <w:tabs>
          <w:tab w:val="left" w:pos="9720"/>
        </w:tabs>
        <w:autoSpaceDE w:val="0"/>
        <w:spacing w:line="360" w:lineRule="auto"/>
        <w:jc w:val="both"/>
        <w:rPr>
          <w:rFonts w:ascii="Times New Roman" w:hAnsi="Times New Roman" w:cs="Times New Roman"/>
          <w:color w:val="000000"/>
          <w:spacing w:val="-1"/>
          <w:w w:val="101"/>
          <w:sz w:val="24"/>
          <w:szCs w:val="24"/>
          <w:lang w:val="fr-FR"/>
        </w:rPr>
      </w:pPr>
      <w:r w:rsidRPr="009D0C4A">
        <w:rPr>
          <w:rFonts w:ascii="Times New Roman" w:hAnsi="Times New Roman" w:cs="Times New Roman"/>
          <w:color w:val="000000"/>
          <w:sz w:val="24"/>
          <w:szCs w:val="24"/>
          <w:lang w:val="it-IT"/>
        </w:rPr>
        <w:t xml:space="preserve">      </w:t>
      </w:r>
      <w:r w:rsidRPr="009D0C4A">
        <w:rPr>
          <w:rFonts w:ascii="Times New Roman" w:hAnsi="Times New Roman" w:cs="Times New Roman"/>
          <w:color w:val="000000"/>
          <w:sz w:val="24"/>
          <w:szCs w:val="24"/>
          <w:lang w:val="fr-FR"/>
        </w:rPr>
        <w:t>În</w:t>
      </w:r>
      <w:r w:rsidRPr="009D0C4A">
        <w:rPr>
          <w:rFonts w:ascii="Times New Roman" w:hAnsi="Times New Roman" w:cs="Times New Roman"/>
          <w:color w:val="000000"/>
          <w:spacing w:val="5"/>
          <w:sz w:val="24"/>
          <w:szCs w:val="24"/>
          <w:lang w:val="fr-FR"/>
        </w:rPr>
        <w:t xml:space="preserve"> </w:t>
      </w:r>
      <w:r w:rsidRPr="009D0C4A">
        <w:rPr>
          <w:rFonts w:ascii="Times New Roman" w:hAnsi="Times New Roman" w:cs="Times New Roman"/>
          <w:color w:val="000000"/>
          <w:sz w:val="24"/>
          <w:szCs w:val="24"/>
          <w:lang w:val="fr-FR"/>
        </w:rPr>
        <w:t>ur</w:t>
      </w:r>
      <w:r w:rsidRPr="009D0C4A">
        <w:rPr>
          <w:rFonts w:ascii="Times New Roman" w:hAnsi="Times New Roman" w:cs="Times New Roman"/>
          <w:color w:val="000000"/>
          <w:spacing w:val="1"/>
          <w:sz w:val="24"/>
          <w:szCs w:val="24"/>
          <w:lang w:val="fr-FR"/>
        </w:rPr>
        <w:t>m</w:t>
      </w:r>
      <w:r w:rsidRPr="009D0C4A">
        <w:rPr>
          <w:rFonts w:ascii="Times New Roman" w:hAnsi="Times New Roman" w:cs="Times New Roman"/>
          <w:color w:val="000000"/>
          <w:sz w:val="24"/>
          <w:szCs w:val="24"/>
          <w:lang w:val="fr-FR"/>
        </w:rPr>
        <w:t>a</w:t>
      </w:r>
      <w:r w:rsidRPr="009D0C4A">
        <w:rPr>
          <w:rFonts w:ascii="Times New Roman" w:hAnsi="Times New Roman" w:cs="Times New Roman"/>
          <w:color w:val="000000"/>
          <w:spacing w:val="5"/>
          <w:sz w:val="24"/>
          <w:szCs w:val="24"/>
          <w:lang w:val="fr-FR"/>
        </w:rPr>
        <w:t xml:space="preserve"> </w:t>
      </w:r>
      <w:r w:rsidRPr="009D0C4A">
        <w:rPr>
          <w:rFonts w:ascii="Times New Roman" w:hAnsi="Times New Roman" w:cs="Times New Roman"/>
          <w:color w:val="000000"/>
          <w:spacing w:val="2"/>
          <w:sz w:val="24"/>
          <w:szCs w:val="24"/>
          <w:lang w:val="ro-RO"/>
        </w:rPr>
        <w:t>c</w:t>
      </w:r>
      <w:r w:rsidRPr="009D0C4A">
        <w:rPr>
          <w:rFonts w:ascii="Times New Roman" w:hAnsi="Times New Roman" w:cs="Times New Roman"/>
          <w:color w:val="000000"/>
          <w:sz w:val="24"/>
          <w:szCs w:val="24"/>
          <w:lang w:val="ro-RO"/>
        </w:rPr>
        <w:t>o</w:t>
      </w:r>
      <w:r w:rsidRPr="009D0C4A">
        <w:rPr>
          <w:rFonts w:ascii="Times New Roman" w:hAnsi="Times New Roman" w:cs="Times New Roman"/>
          <w:color w:val="000000"/>
          <w:spacing w:val="-3"/>
          <w:sz w:val="24"/>
          <w:szCs w:val="24"/>
          <w:lang w:val="ro-RO"/>
        </w:rPr>
        <w:t>r</w:t>
      </w:r>
      <w:r w:rsidRPr="009D0C4A">
        <w:rPr>
          <w:rFonts w:ascii="Times New Roman" w:hAnsi="Times New Roman" w:cs="Times New Roman"/>
          <w:color w:val="000000"/>
          <w:spacing w:val="2"/>
          <w:sz w:val="24"/>
          <w:szCs w:val="24"/>
          <w:lang w:val="ro-RO"/>
        </w:rPr>
        <w:t>ec</w:t>
      </w:r>
      <w:r w:rsidRPr="009D0C4A">
        <w:rPr>
          <w:rFonts w:ascii="Times New Roman" w:hAnsi="Times New Roman" w:cs="Times New Roman"/>
          <w:color w:val="000000"/>
          <w:spacing w:val="-2"/>
          <w:sz w:val="24"/>
          <w:szCs w:val="24"/>
          <w:lang w:val="ro-RO"/>
        </w:rPr>
        <w:t xml:space="preserve">tării </w:t>
      </w:r>
      <w:r w:rsidRPr="009D0C4A">
        <w:rPr>
          <w:rFonts w:ascii="Times New Roman" w:hAnsi="Times New Roman" w:cs="Times New Roman"/>
          <w:color w:val="000000"/>
          <w:sz w:val="24"/>
          <w:szCs w:val="24"/>
          <w:lang w:val="ro-RO"/>
        </w:rPr>
        <w:t>test</w:t>
      </w:r>
      <w:r w:rsidR="001E5AD9" w:rsidRPr="009D0C4A">
        <w:rPr>
          <w:rFonts w:ascii="Times New Roman" w:hAnsi="Times New Roman" w:cs="Times New Roman"/>
          <w:color w:val="000000"/>
          <w:sz w:val="24"/>
          <w:szCs w:val="24"/>
          <w:lang w:val="ro-RO"/>
        </w:rPr>
        <w:t xml:space="preserve">ului </w:t>
      </w:r>
      <w:r w:rsidRPr="009D0C4A">
        <w:rPr>
          <w:rFonts w:ascii="Times New Roman" w:hAnsi="Times New Roman" w:cs="Times New Roman"/>
          <w:color w:val="000000"/>
          <w:sz w:val="24"/>
          <w:szCs w:val="24"/>
          <w:lang w:val="ro-RO"/>
        </w:rPr>
        <w:t xml:space="preserve"> iniţial</w:t>
      </w:r>
      <w:r w:rsidRPr="009D0C4A">
        <w:rPr>
          <w:rFonts w:ascii="Times New Roman" w:hAnsi="Times New Roman" w:cs="Times New Roman"/>
          <w:color w:val="000000"/>
          <w:spacing w:val="2"/>
          <w:sz w:val="24"/>
          <w:szCs w:val="24"/>
          <w:lang w:val="fr-FR"/>
        </w:rPr>
        <w:t xml:space="preserve"> la </w:t>
      </w:r>
      <w:r w:rsidRPr="009D0C4A">
        <w:rPr>
          <w:rFonts w:ascii="Times New Roman" w:hAnsi="Times New Roman" w:cs="Times New Roman"/>
          <w:b/>
          <w:color w:val="000000"/>
          <w:spacing w:val="2"/>
          <w:sz w:val="24"/>
          <w:szCs w:val="24"/>
          <w:lang w:val="fr-FR"/>
        </w:rPr>
        <w:t xml:space="preserve">limba </w:t>
      </w:r>
      <w:r w:rsidRPr="009D0C4A">
        <w:rPr>
          <w:rFonts w:ascii="Times New Roman" w:hAnsi="Times New Roman" w:cs="Times New Roman"/>
          <w:b/>
          <w:color w:val="000000"/>
          <w:spacing w:val="2"/>
          <w:sz w:val="24"/>
          <w:szCs w:val="24"/>
          <w:lang w:val="ro-RO"/>
        </w:rPr>
        <w:t>şi literatura română</w:t>
      </w:r>
      <w:r w:rsidRPr="009D0C4A">
        <w:rPr>
          <w:rFonts w:ascii="Times New Roman" w:hAnsi="Times New Roman" w:cs="Times New Roman"/>
          <w:color w:val="000000"/>
          <w:spacing w:val="2"/>
          <w:sz w:val="24"/>
          <w:szCs w:val="24"/>
          <w:lang w:val="ro-RO"/>
        </w:rPr>
        <w:t xml:space="preserve"> </w:t>
      </w:r>
      <w:r w:rsidRPr="009D0C4A">
        <w:rPr>
          <w:rFonts w:ascii="Times New Roman" w:hAnsi="Times New Roman" w:cs="Times New Roman"/>
          <w:color w:val="000000"/>
          <w:sz w:val="24"/>
          <w:szCs w:val="24"/>
          <w:lang w:val="fr-FR"/>
        </w:rPr>
        <w:t>s</w:t>
      </w:r>
      <w:r w:rsidRPr="009D0C4A">
        <w:rPr>
          <w:rFonts w:ascii="Times New Roman" w:hAnsi="Times New Roman" w:cs="Times New Roman"/>
          <w:color w:val="000000"/>
          <w:spacing w:val="-20"/>
          <w:sz w:val="24"/>
          <w:szCs w:val="24"/>
          <w:lang w:val="fr-FR"/>
        </w:rPr>
        <w:t xml:space="preserve"> </w:t>
      </w:r>
      <w:r w:rsidRPr="009D0C4A">
        <w:rPr>
          <w:rFonts w:ascii="Times New Roman" w:hAnsi="Times New Roman" w:cs="Times New Roman"/>
          <w:color w:val="000000"/>
          <w:spacing w:val="-2"/>
          <w:sz w:val="24"/>
          <w:szCs w:val="24"/>
          <w:lang w:val="fr-FR"/>
        </w:rPr>
        <w:t>–</w:t>
      </w:r>
      <w:r w:rsidRPr="009D0C4A">
        <w:rPr>
          <w:rFonts w:ascii="Times New Roman" w:hAnsi="Times New Roman" w:cs="Times New Roman"/>
          <w:color w:val="000000"/>
          <w:spacing w:val="2"/>
          <w:sz w:val="24"/>
          <w:szCs w:val="24"/>
          <w:lang w:val="fr-FR"/>
        </w:rPr>
        <w:t>a</w:t>
      </w:r>
      <w:r w:rsidRPr="009D0C4A">
        <w:rPr>
          <w:rFonts w:ascii="Times New Roman" w:hAnsi="Times New Roman" w:cs="Times New Roman"/>
          <w:color w:val="000000"/>
          <w:sz w:val="24"/>
          <w:szCs w:val="24"/>
          <w:lang w:val="fr-FR"/>
        </w:rPr>
        <w:t>u</w:t>
      </w:r>
      <w:r w:rsidRPr="009D0C4A">
        <w:rPr>
          <w:rFonts w:ascii="Times New Roman" w:hAnsi="Times New Roman" w:cs="Times New Roman"/>
          <w:color w:val="000000"/>
          <w:spacing w:val="4"/>
          <w:sz w:val="24"/>
          <w:szCs w:val="24"/>
          <w:lang w:val="fr-FR"/>
        </w:rPr>
        <w:t xml:space="preserve"> </w:t>
      </w:r>
      <w:r w:rsidRPr="009D0C4A">
        <w:rPr>
          <w:rFonts w:ascii="Times New Roman" w:hAnsi="Times New Roman" w:cs="Times New Roman"/>
          <w:color w:val="000000"/>
          <w:spacing w:val="2"/>
          <w:sz w:val="24"/>
          <w:szCs w:val="24"/>
          <w:lang w:val="fr-FR"/>
        </w:rPr>
        <w:t>c</w:t>
      </w:r>
      <w:r w:rsidRPr="009D0C4A">
        <w:rPr>
          <w:rFonts w:ascii="Times New Roman" w:hAnsi="Times New Roman" w:cs="Times New Roman"/>
          <w:color w:val="000000"/>
          <w:sz w:val="24"/>
          <w:szCs w:val="24"/>
          <w:lang w:val="fr-FR"/>
        </w:rPr>
        <w:t>on</w:t>
      </w:r>
      <w:r w:rsidRPr="009D0C4A">
        <w:rPr>
          <w:rFonts w:ascii="Times New Roman" w:hAnsi="Times New Roman" w:cs="Times New Roman"/>
          <w:color w:val="000000"/>
          <w:spacing w:val="-2"/>
          <w:sz w:val="24"/>
          <w:szCs w:val="24"/>
          <w:lang w:val="fr-FR"/>
        </w:rPr>
        <w:t>s</w:t>
      </w:r>
      <w:r w:rsidRPr="009D0C4A">
        <w:rPr>
          <w:rFonts w:ascii="Times New Roman" w:hAnsi="Times New Roman" w:cs="Times New Roman"/>
          <w:color w:val="000000"/>
          <w:sz w:val="24"/>
          <w:szCs w:val="24"/>
          <w:lang w:val="fr-FR"/>
        </w:rPr>
        <w:t>t</w:t>
      </w:r>
      <w:r w:rsidRPr="009D0C4A">
        <w:rPr>
          <w:rFonts w:ascii="Times New Roman" w:hAnsi="Times New Roman" w:cs="Times New Roman"/>
          <w:color w:val="000000"/>
          <w:spacing w:val="2"/>
          <w:sz w:val="24"/>
          <w:szCs w:val="24"/>
          <w:lang w:val="fr-FR"/>
        </w:rPr>
        <w:t>a</w:t>
      </w:r>
      <w:r w:rsidRPr="009D0C4A">
        <w:rPr>
          <w:rFonts w:ascii="Times New Roman" w:hAnsi="Times New Roman" w:cs="Times New Roman"/>
          <w:color w:val="000000"/>
          <w:spacing w:val="-2"/>
          <w:sz w:val="24"/>
          <w:szCs w:val="24"/>
          <w:lang w:val="fr-FR"/>
        </w:rPr>
        <w:t>t</w:t>
      </w:r>
      <w:r w:rsidRPr="009D0C4A">
        <w:rPr>
          <w:rFonts w:ascii="Times New Roman" w:hAnsi="Times New Roman" w:cs="Times New Roman"/>
          <w:color w:val="000000"/>
          <w:spacing w:val="2"/>
          <w:sz w:val="24"/>
          <w:szCs w:val="24"/>
          <w:lang w:val="fr-FR"/>
        </w:rPr>
        <w:t>a</w:t>
      </w:r>
      <w:r w:rsidRPr="009D0C4A">
        <w:rPr>
          <w:rFonts w:ascii="Times New Roman" w:hAnsi="Times New Roman" w:cs="Times New Roman"/>
          <w:color w:val="000000"/>
          <w:sz w:val="24"/>
          <w:szCs w:val="24"/>
          <w:lang w:val="fr-FR"/>
        </w:rPr>
        <w:t>t</w:t>
      </w:r>
      <w:r w:rsidRPr="009D0C4A">
        <w:rPr>
          <w:rFonts w:ascii="Times New Roman" w:hAnsi="Times New Roman" w:cs="Times New Roman"/>
          <w:color w:val="000000"/>
          <w:spacing w:val="10"/>
          <w:sz w:val="24"/>
          <w:szCs w:val="24"/>
          <w:lang w:val="fr-FR"/>
        </w:rPr>
        <w:t xml:space="preserve"> </w:t>
      </w:r>
      <w:r w:rsidRPr="009D0C4A">
        <w:rPr>
          <w:rFonts w:ascii="Times New Roman" w:hAnsi="Times New Roman" w:cs="Times New Roman"/>
          <w:color w:val="000000"/>
          <w:w w:val="101"/>
          <w:sz w:val="24"/>
          <w:szCs w:val="24"/>
          <w:lang w:val="fr-FR"/>
        </w:rPr>
        <w:t>ur</w:t>
      </w:r>
      <w:r w:rsidRPr="009D0C4A">
        <w:rPr>
          <w:rFonts w:ascii="Times New Roman" w:hAnsi="Times New Roman" w:cs="Times New Roman"/>
          <w:color w:val="000000"/>
          <w:spacing w:val="-1"/>
          <w:w w:val="101"/>
          <w:sz w:val="24"/>
          <w:szCs w:val="24"/>
          <w:lang w:val="fr-FR"/>
        </w:rPr>
        <w:t>m</w:t>
      </w:r>
      <w:r w:rsidRPr="009D0C4A">
        <w:rPr>
          <w:rFonts w:ascii="Times New Roman" w:hAnsi="Times New Roman" w:cs="Times New Roman"/>
          <w:color w:val="000000"/>
          <w:spacing w:val="2"/>
          <w:w w:val="101"/>
          <w:sz w:val="24"/>
          <w:szCs w:val="24"/>
          <w:lang w:val="fr-FR"/>
        </w:rPr>
        <w:t>ă</w:t>
      </w:r>
      <w:r w:rsidRPr="009D0C4A">
        <w:rPr>
          <w:rFonts w:ascii="Times New Roman" w:hAnsi="Times New Roman" w:cs="Times New Roman"/>
          <w:color w:val="000000"/>
          <w:w w:val="101"/>
          <w:sz w:val="24"/>
          <w:szCs w:val="24"/>
          <w:lang w:val="fr-FR"/>
        </w:rPr>
        <w:t>to</w:t>
      </w:r>
      <w:r w:rsidRPr="009D0C4A">
        <w:rPr>
          <w:rFonts w:ascii="Times New Roman" w:hAnsi="Times New Roman" w:cs="Times New Roman"/>
          <w:color w:val="000000"/>
          <w:spacing w:val="2"/>
          <w:w w:val="101"/>
          <w:sz w:val="24"/>
          <w:szCs w:val="24"/>
          <w:lang w:val="fr-FR"/>
        </w:rPr>
        <w:t>a</w:t>
      </w:r>
      <w:r w:rsidRPr="009D0C4A">
        <w:rPr>
          <w:rFonts w:ascii="Times New Roman" w:hAnsi="Times New Roman" w:cs="Times New Roman"/>
          <w:color w:val="000000"/>
          <w:spacing w:val="-3"/>
          <w:w w:val="101"/>
          <w:sz w:val="24"/>
          <w:szCs w:val="24"/>
          <w:lang w:val="fr-FR"/>
        </w:rPr>
        <w:t>r</w:t>
      </w:r>
      <w:r w:rsidRPr="009D0C4A">
        <w:rPr>
          <w:rFonts w:ascii="Times New Roman" w:hAnsi="Times New Roman" w:cs="Times New Roman"/>
          <w:color w:val="000000"/>
          <w:spacing w:val="2"/>
          <w:w w:val="101"/>
          <w:sz w:val="24"/>
          <w:szCs w:val="24"/>
          <w:lang w:val="fr-FR"/>
        </w:rPr>
        <w:t>e</w:t>
      </w:r>
      <w:r w:rsidRPr="009D0C4A">
        <w:rPr>
          <w:rFonts w:ascii="Times New Roman" w:hAnsi="Times New Roman" w:cs="Times New Roman"/>
          <w:color w:val="000000"/>
          <w:w w:val="101"/>
          <w:sz w:val="24"/>
          <w:szCs w:val="24"/>
          <w:lang w:val="fr-FR"/>
        </w:rPr>
        <w:t>l</w:t>
      </w:r>
      <w:r w:rsidRPr="009D0C4A">
        <w:rPr>
          <w:rFonts w:ascii="Times New Roman" w:hAnsi="Times New Roman" w:cs="Times New Roman"/>
          <w:color w:val="000000"/>
          <w:spacing w:val="-1"/>
          <w:w w:val="101"/>
          <w:sz w:val="24"/>
          <w:szCs w:val="24"/>
          <w:lang w:val="fr-FR"/>
        </w:rPr>
        <w:t>e:</w:t>
      </w:r>
    </w:p>
    <w:p w14:paraId="0742BEBF" w14:textId="21A8A621" w:rsidR="004C3184" w:rsidRPr="009D0C4A" w:rsidRDefault="004C3184" w:rsidP="009D0C4A">
      <w:pPr>
        <w:widowControl w:val="0"/>
        <w:tabs>
          <w:tab w:val="left" w:pos="9720"/>
        </w:tabs>
        <w:autoSpaceDE w:val="0"/>
        <w:spacing w:line="360" w:lineRule="auto"/>
        <w:jc w:val="both"/>
        <w:rPr>
          <w:rFonts w:ascii="Times New Roman" w:hAnsi="Times New Roman" w:cs="Times New Roman"/>
          <w:b/>
          <w:color w:val="000000"/>
          <w:spacing w:val="-1"/>
          <w:w w:val="101"/>
          <w:sz w:val="24"/>
          <w:szCs w:val="24"/>
          <w:lang w:val="pt-BR"/>
        </w:rPr>
      </w:pPr>
      <w:r w:rsidRPr="009D0C4A">
        <w:rPr>
          <w:rFonts w:ascii="Times New Roman" w:hAnsi="Times New Roman" w:cs="Times New Roman"/>
          <w:color w:val="000000"/>
          <w:spacing w:val="-1"/>
          <w:w w:val="101"/>
          <w:sz w:val="24"/>
          <w:szCs w:val="24"/>
          <w:lang w:val="fr-FR"/>
        </w:rPr>
        <w:t xml:space="preserve"> </w:t>
      </w:r>
      <w:r w:rsidRPr="009D0C4A">
        <w:rPr>
          <w:rFonts w:ascii="Times New Roman" w:hAnsi="Times New Roman" w:cs="Times New Roman"/>
          <w:b/>
          <w:color w:val="000000"/>
          <w:spacing w:val="-1"/>
          <w:w w:val="101"/>
          <w:sz w:val="24"/>
          <w:szCs w:val="24"/>
          <w:lang w:val="pt-BR"/>
        </w:rPr>
        <w:t>Puncte tari</w:t>
      </w:r>
      <w:r w:rsidR="001E5AD9" w:rsidRPr="009D0C4A">
        <w:rPr>
          <w:rFonts w:ascii="Times New Roman" w:hAnsi="Times New Roman" w:cs="Times New Roman"/>
          <w:b/>
          <w:color w:val="000000"/>
          <w:spacing w:val="-1"/>
          <w:w w:val="101"/>
          <w:sz w:val="24"/>
          <w:szCs w:val="24"/>
          <w:lang w:val="pt-BR"/>
        </w:rPr>
        <w:t>:</w:t>
      </w:r>
    </w:p>
    <w:p w14:paraId="269C49E1" w14:textId="77777777" w:rsidR="004C3184" w:rsidRPr="009D0C4A" w:rsidRDefault="004C3184" w:rsidP="009D0C4A">
      <w:pPr>
        <w:widowControl w:val="0"/>
        <w:numPr>
          <w:ilvl w:val="0"/>
          <w:numId w:val="30"/>
        </w:numPr>
        <w:tabs>
          <w:tab w:val="left" w:pos="9720"/>
        </w:tabs>
        <w:suppressAutoHyphens/>
        <w:autoSpaceDE w:val="0"/>
        <w:spacing w:after="0" w:line="360" w:lineRule="auto"/>
        <w:jc w:val="both"/>
        <w:rPr>
          <w:rFonts w:ascii="Times New Roman" w:hAnsi="Times New Roman" w:cs="Times New Roman"/>
          <w:color w:val="000000"/>
          <w:spacing w:val="-1"/>
          <w:w w:val="101"/>
          <w:sz w:val="24"/>
          <w:szCs w:val="24"/>
          <w:lang w:val="it-IT"/>
        </w:rPr>
      </w:pPr>
      <w:r w:rsidRPr="009D0C4A">
        <w:rPr>
          <w:rFonts w:ascii="Times New Roman" w:hAnsi="Times New Roman" w:cs="Times New Roman"/>
          <w:color w:val="000000"/>
          <w:spacing w:val="-1"/>
          <w:w w:val="101"/>
          <w:sz w:val="24"/>
          <w:szCs w:val="24"/>
          <w:lang w:val="pt-BR"/>
        </w:rPr>
        <w:t>identificarea adecvată a sinonimelor;</w:t>
      </w:r>
    </w:p>
    <w:p w14:paraId="54CB01D2" w14:textId="77777777" w:rsidR="004C3184" w:rsidRPr="009D0C4A" w:rsidRDefault="004C3184" w:rsidP="009D0C4A">
      <w:pPr>
        <w:widowControl w:val="0"/>
        <w:numPr>
          <w:ilvl w:val="0"/>
          <w:numId w:val="30"/>
        </w:numPr>
        <w:tabs>
          <w:tab w:val="left" w:pos="9720"/>
        </w:tabs>
        <w:suppressAutoHyphens/>
        <w:autoSpaceDE w:val="0"/>
        <w:spacing w:after="0" w:line="360" w:lineRule="auto"/>
        <w:jc w:val="both"/>
        <w:rPr>
          <w:rFonts w:ascii="Times New Roman" w:hAnsi="Times New Roman" w:cs="Times New Roman"/>
          <w:color w:val="000000"/>
          <w:spacing w:val="-1"/>
          <w:w w:val="101"/>
          <w:sz w:val="24"/>
          <w:szCs w:val="24"/>
          <w:lang w:val="it-IT"/>
        </w:rPr>
      </w:pPr>
      <w:r w:rsidRPr="009D0C4A">
        <w:rPr>
          <w:rFonts w:ascii="Times New Roman" w:hAnsi="Times New Roman" w:cs="Times New Roman"/>
          <w:color w:val="000000"/>
          <w:spacing w:val="-1"/>
          <w:w w:val="101"/>
          <w:sz w:val="24"/>
          <w:szCs w:val="24"/>
          <w:lang w:val="it-IT"/>
        </w:rPr>
        <w:t>identificarea sensului denotativ şi conotativ al cuvintelor;</w:t>
      </w:r>
    </w:p>
    <w:p w14:paraId="0B11C144" w14:textId="77777777" w:rsidR="004C3184" w:rsidRPr="009D0C4A" w:rsidRDefault="004C3184" w:rsidP="009D0C4A">
      <w:pPr>
        <w:widowControl w:val="0"/>
        <w:numPr>
          <w:ilvl w:val="0"/>
          <w:numId w:val="30"/>
        </w:numPr>
        <w:tabs>
          <w:tab w:val="left" w:pos="9720"/>
        </w:tabs>
        <w:suppressAutoHyphens/>
        <w:autoSpaceDE w:val="0"/>
        <w:spacing w:after="0" w:line="360" w:lineRule="auto"/>
        <w:jc w:val="both"/>
        <w:rPr>
          <w:rFonts w:ascii="Times New Roman" w:hAnsi="Times New Roman" w:cs="Times New Roman"/>
          <w:color w:val="000000"/>
          <w:spacing w:val="-1"/>
          <w:w w:val="101"/>
          <w:sz w:val="24"/>
          <w:szCs w:val="24"/>
          <w:lang w:val="it-IT"/>
        </w:rPr>
      </w:pPr>
      <w:r w:rsidRPr="009D0C4A">
        <w:rPr>
          <w:rFonts w:ascii="Times New Roman" w:hAnsi="Times New Roman" w:cs="Times New Roman"/>
          <w:color w:val="000000"/>
          <w:spacing w:val="-1"/>
          <w:w w:val="101"/>
          <w:sz w:val="24"/>
          <w:szCs w:val="24"/>
          <w:lang w:val="it-IT"/>
        </w:rPr>
        <w:t>recunoaşterea temelor literare;</w:t>
      </w:r>
    </w:p>
    <w:p w14:paraId="432FF75D" w14:textId="77777777" w:rsidR="004C3184" w:rsidRPr="009D0C4A" w:rsidRDefault="004C3184" w:rsidP="009D0C4A">
      <w:pPr>
        <w:widowControl w:val="0"/>
        <w:numPr>
          <w:ilvl w:val="0"/>
          <w:numId w:val="30"/>
        </w:numPr>
        <w:tabs>
          <w:tab w:val="left" w:pos="9720"/>
        </w:tabs>
        <w:suppressAutoHyphens/>
        <w:autoSpaceDE w:val="0"/>
        <w:spacing w:after="0" w:line="360" w:lineRule="auto"/>
        <w:jc w:val="both"/>
        <w:rPr>
          <w:rFonts w:ascii="Times New Roman" w:hAnsi="Times New Roman" w:cs="Times New Roman"/>
          <w:color w:val="000000"/>
          <w:spacing w:val="-1"/>
          <w:w w:val="101"/>
          <w:sz w:val="24"/>
          <w:szCs w:val="24"/>
          <w:lang w:val="it-IT"/>
        </w:rPr>
      </w:pPr>
      <w:r w:rsidRPr="009D0C4A">
        <w:rPr>
          <w:rFonts w:ascii="Times New Roman" w:hAnsi="Times New Roman" w:cs="Times New Roman"/>
          <w:color w:val="000000"/>
          <w:spacing w:val="-1"/>
          <w:w w:val="101"/>
          <w:sz w:val="24"/>
          <w:szCs w:val="24"/>
          <w:lang w:val="it-IT"/>
        </w:rPr>
        <w:t>indicarea corectă a figurilor de stil;</w:t>
      </w:r>
    </w:p>
    <w:p w14:paraId="22318454" w14:textId="77777777" w:rsidR="004C3184" w:rsidRPr="009D0C4A" w:rsidRDefault="004C3184" w:rsidP="009D0C4A">
      <w:pPr>
        <w:widowControl w:val="0"/>
        <w:numPr>
          <w:ilvl w:val="0"/>
          <w:numId w:val="30"/>
        </w:numPr>
        <w:tabs>
          <w:tab w:val="left" w:pos="9720"/>
        </w:tabs>
        <w:suppressAutoHyphens/>
        <w:autoSpaceDE w:val="0"/>
        <w:spacing w:after="0" w:line="360" w:lineRule="auto"/>
        <w:jc w:val="both"/>
        <w:rPr>
          <w:rFonts w:ascii="Times New Roman" w:hAnsi="Times New Roman" w:cs="Times New Roman"/>
          <w:color w:val="000000"/>
          <w:spacing w:val="-1"/>
          <w:w w:val="101"/>
          <w:sz w:val="24"/>
          <w:szCs w:val="24"/>
          <w:lang w:val="it-IT"/>
        </w:rPr>
      </w:pPr>
      <w:r w:rsidRPr="009D0C4A">
        <w:rPr>
          <w:rFonts w:ascii="Times New Roman" w:hAnsi="Times New Roman" w:cs="Times New Roman"/>
          <w:color w:val="000000"/>
          <w:spacing w:val="-1"/>
          <w:w w:val="101"/>
          <w:sz w:val="24"/>
          <w:szCs w:val="24"/>
          <w:lang w:val="it-IT"/>
        </w:rPr>
        <w:t>identificarea unor secvenţe de text precizate în cerinţă;</w:t>
      </w:r>
    </w:p>
    <w:p w14:paraId="60AE4050" w14:textId="77777777" w:rsidR="004C3184" w:rsidRPr="009D0C4A" w:rsidRDefault="004C3184" w:rsidP="009D0C4A">
      <w:pPr>
        <w:widowControl w:val="0"/>
        <w:numPr>
          <w:ilvl w:val="0"/>
          <w:numId w:val="30"/>
        </w:numPr>
        <w:tabs>
          <w:tab w:val="left" w:pos="9720"/>
        </w:tabs>
        <w:suppressAutoHyphens/>
        <w:autoSpaceDE w:val="0"/>
        <w:spacing w:after="0" w:line="360" w:lineRule="auto"/>
        <w:jc w:val="both"/>
        <w:rPr>
          <w:rFonts w:ascii="Times New Roman" w:hAnsi="Times New Roman" w:cs="Times New Roman"/>
          <w:color w:val="000000"/>
          <w:spacing w:val="-1"/>
          <w:w w:val="101"/>
          <w:sz w:val="24"/>
          <w:szCs w:val="24"/>
          <w:lang w:val="it-IT"/>
        </w:rPr>
      </w:pPr>
      <w:r w:rsidRPr="009D0C4A">
        <w:rPr>
          <w:rFonts w:ascii="Times New Roman" w:hAnsi="Times New Roman" w:cs="Times New Roman"/>
          <w:color w:val="000000"/>
          <w:spacing w:val="-1"/>
          <w:w w:val="101"/>
          <w:sz w:val="24"/>
          <w:szCs w:val="24"/>
          <w:lang w:val="it-IT"/>
        </w:rPr>
        <w:t>cunoa</w:t>
      </w:r>
      <w:r w:rsidRPr="009D0C4A">
        <w:rPr>
          <w:rFonts w:ascii="Times New Roman" w:hAnsi="Times New Roman" w:cs="Times New Roman"/>
          <w:color w:val="000000"/>
          <w:sz w:val="24"/>
          <w:szCs w:val="24"/>
          <w:lang w:val="pt-BR"/>
        </w:rPr>
        <w:t>şterea</w:t>
      </w:r>
      <w:r w:rsidRPr="009D0C4A">
        <w:rPr>
          <w:rFonts w:ascii="Times New Roman" w:hAnsi="Times New Roman" w:cs="Times New Roman"/>
          <w:color w:val="000000"/>
          <w:spacing w:val="-1"/>
          <w:w w:val="101"/>
          <w:sz w:val="24"/>
          <w:szCs w:val="24"/>
          <w:lang w:val="it-IT"/>
        </w:rPr>
        <w:t xml:space="preserve"> elementelor de mitologie romană;</w:t>
      </w:r>
    </w:p>
    <w:p w14:paraId="17E626F0" w14:textId="2C47172B" w:rsidR="004C3184" w:rsidRPr="009D0C4A" w:rsidRDefault="004C3184" w:rsidP="009D0C4A">
      <w:pPr>
        <w:widowControl w:val="0"/>
        <w:numPr>
          <w:ilvl w:val="0"/>
          <w:numId w:val="30"/>
        </w:numPr>
        <w:tabs>
          <w:tab w:val="left" w:pos="9720"/>
        </w:tabs>
        <w:suppressAutoHyphens/>
        <w:autoSpaceDE w:val="0"/>
        <w:spacing w:after="0" w:line="360" w:lineRule="auto"/>
        <w:jc w:val="both"/>
        <w:rPr>
          <w:rFonts w:ascii="Times New Roman" w:hAnsi="Times New Roman" w:cs="Times New Roman"/>
          <w:b/>
          <w:color w:val="000000"/>
          <w:spacing w:val="-1"/>
          <w:w w:val="101"/>
          <w:sz w:val="24"/>
          <w:szCs w:val="24"/>
          <w:lang w:val="pt-BR"/>
        </w:rPr>
      </w:pPr>
      <w:r w:rsidRPr="009D0C4A">
        <w:rPr>
          <w:rFonts w:ascii="Times New Roman" w:hAnsi="Times New Roman" w:cs="Times New Roman"/>
          <w:color w:val="000000"/>
          <w:spacing w:val="-1"/>
          <w:w w:val="101"/>
          <w:sz w:val="24"/>
          <w:szCs w:val="24"/>
          <w:lang w:val="it-IT"/>
        </w:rPr>
        <w:t>recunoa</w:t>
      </w:r>
      <w:r w:rsidRPr="009D0C4A">
        <w:rPr>
          <w:rFonts w:ascii="Times New Roman" w:hAnsi="Times New Roman" w:cs="Times New Roman"/>
          <w:color w:val="000000"/>
          <w:sz w:val="24"/>
          <w:szCs w:val="24"/>
          <w:lang w:val="pt-BR"/>
        </w:rPr>
        <w:t>şterea</w:t>
      </w:r>
      <w:r w:rsidRPr="009D0C4A">
        <w:rPr>
          <w:rFonts w:ascii="Times New Roman" w:hAnsi="Times New Roman" w:cs="Times New Roman"/>
          <w:color w:val="000000"/>
          <w:spacing w:val="-1"/>
          <w:w w:val="101"/>
          <w:sz w:val="24"/>
          <w:szCs w:val="24"/>
          <w:lang w:val="it-IT"/>
        </w:rPr>
        <w:t xml:space="preserve"> rolului marilor personalităţi romane în evoluţia literaturii europene.</w:t>
      </w:r>
    </w:p>
    <w:p w14:paraId="3E509EF8" w14:textId="77777777" w:rsidR="001E5AD9" w:rsidRPr="009D0C4A" w:rsidRDefault="001E5AD9" w:rsidP="009D0C4A">
      <w:pPr>
        <w:widowControl w:val="0"/>
        <w:tabs>
          <w:tab w:val="left" w:pos="9720"/>
        </w:tabs>
        <w:suppressAutoHyphens/>
        <w:autoSpaceDE w:val="0"/>
        <w:spacing w:after="0" w:line="360" w:lineRule="auto"/>
        <w:ind w:left="1080"/>
        <w:jc w:val="both"/>
        <w:rPr>
          <w:rFonts w:ascii="Times New Roman" w:hAnsi="Times New Roman" w:cs="Times New Roman"/>
          <w:b/>
          <w:color w:val="000000"/>
          <w:spacing w:val="-1"/>
          <w:w w:val="101"/>
          <w:sz w:val="24"/>
          <w:szCs w:val="24"/>
          <w:lang w:val="pt-BR"/>
        </w:rPr>
      </w:pPr>
    </w:p>
    <w:p w14:paraId="409A97D9" w14:textId="013F57A2" w:rsidR="004C3184" w:rsidRPr="009D0C4A" w:rsidRDefault="004C3184" w:rsidP="009D0C4A">
      <w:pPr>
        <w:widowControl w:val="0"/>
        <w:tabs>
          <w:tab w:val="left" w:pos="9720"/>
        </w:tabs>
        <w:autoSpaceDE w:val="0"/>
        <w:spacing w:line="360" w:lineRule="auto"/>
        <w:jc w:val="both"/>
        <w:rPr>
          <w:rFonts w:ascii="Times New Roman" w:hAnsi="Times New Roman" w:cs="Times New Roman"/>
          <w:color w:val="000000"/>
          <w:sz w:val="24"/>
          <w:szCs w:val="24"/>
          <w:lang w:val="fr-FR"/>
        </w:rPr>
      </w:pPr>
      <w:r w:rsidRPr="009D0C4A">
        <w:rPr>
          <w:rFonts w:ascii="Times New Roman" w:hAnsi="Times New Roman" w:cs="Times New Roman"/>
          <w:b/>
          <w:color w:val="000000"/>
          <w:spacing w:val="-1"/>
          <w:w w:val="101"/>
          <w:sz w:val="24"/>
          <w:szCs w:val="24"/>
          <w:lang w:val="pt-BR"/>
        </w:rPr>
        <w:t>P</w:t>
      </w:r>
      <w:r w:rsidRPr="009D0C4A">
        <w:rPr>
          <w:rFonts w:ascii="Times New Roman" w:hAnsi="Times New Roman" w:cs="Times New Roman"/>
          <w:b/>
          <w:color w:val="000000"/>
          <w:spacing w:val="-1"/>
          <w:w w:val="101"/>
          <w:sz w:val="24"/>
          <w:szCs w:val="24"/>
          <w:lang w:val="fr-FR"/>
        </w:rPr>
        <w:t>uncte slabe</w:t>
      </w:r>
      <w:r w:rsidR="001E5AD9" w:rsidRPr="009D0C4A">
        <w:rPr>
          <w:rFonts w:ascii="Times New Roman" w:hAnsi="Times New Roman" w:cs="Times New Roman"/>
          <w:b/>
          <w:color w:val="000000"/>
          <w:spacing w:val="-1"/>
          <w:w w:val="101"/>
          <w:sz w:val="24"/>
          <w:szCs w:val="24"/>
          <w:lang w:val="fr-FR"/>
        </w:rPr>
        <w:t> :</w:t>
      </w:r>
    </w:p>
    <w:p w14:paraId="05C03195" w14:textId="7101BB30" w:rsidR="004C3184" w:rsidRPr="009D0C4A" w:rsidRDefault="004C3184" w:rsidP="009D0C4A">
      <w:pPr>
        <w:widowControl w:val="0"/>
        <w:tabs>
          <w:tab w:val="left" w:pos="760"/>
        </w:tabs>
        <w:autoSpaceDE w:val="0"/>
        <w:spacing w:line="360" w:lineRule="auto"/>
        <w:ind w:left="1037" w:right="91" w:hanging="338"/>
        <w:jc w:val="both"/>
        <w:rPr>
          <w:rFonts w:ascii="Times New Roman" w:hAnsi="Times New Roman" w:cs="Times New Roman"/>
          <w:color w:val="000000"/>
          <w:w w:val="101"/>
          <w:sz w:val="24"/>
          <w:szCs w:val="24"/>
          <w:lang w:val="pt-BR"/>
        </w:rPr>
      </w:pP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54"/>
          <w:sz w:val="24"/>
          <w:szCs w:val="24"/>
          <w:lang w:val="pt-BR"/>
        </w:rPr>
        <w:t xml:space="preserve"> </w:t>
      </w:r>
      <w:r w:rsidRPr="009D0C4A">
        <w:rPr>
          <w:rFonts w:ascii="Times New Roman" w:hAnsi="Times New Roman" w:cs="Times New Roman"/>
          <w:color w:val="000000"/>
          <w:sz w:val="24"/>
          <w:szCs w:val="24"/>
          <w:lang w:val="pt-BR"/>
        </w:rPr>
        <w:tab/>
        <w:t>un</w:t>
      </w:r>
      <w:r w:rsidR="001E5AD9" w:rsidRPr="009D0C4A">
        <w:rPr>
          <w:rFonts w:ascii="Times New Roman" w:hAnsi="Times New Roman" w:cs="Times New Roman"/>
          <w:color w:val="000000"/>
          <w:sz w:val="24"/>
          <w:szCs w:val="24"/>
          <w:lang w:val="pt-BR"/>
        </w:rPr>
        <w:t xml:space="preserve">eori elevul </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nif</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s</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z w:val="24"/>
          <w:szCs w:val="24"/>
          <w:lang w:val="pt-BR"/>
        </w:rPr>
        <w:t>ă</w:t>
      </w:r>
      <w:r w:rsidRPr="009D0C4A">
        <w:rPr>
          <w:rFonts w:ascii="Times New Roman" w:hAnsi="Times New Roman" w:cs="Times New Roman"/>
          <w:color w:val="000000"/>
          <w:spacing w:val="23"/>
          <w:sz w:val="24"/>
          <w:szCs w:val="24"/>
          <w:lang w:val="pt-BR"/>
        </w:rPr>
        <w:t xml:space="preserve"> </w:t>
      </w:r>
      <w:r w:rsidRPr="009D0C4A">
        <w:rPr>
          <w:rFonts w:ascii="Times New Roman" w:hAnsi="Times New Roman" w:cs="Times New Roman"/>
          <w:color w:val="000000"/>
          <w:sz w:val="24"/>
          <w:szCs w:val="24"/>
          <w:lang w:val="pt-BR"/>
        </w:rPr>
        <w:t>n</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s</w:t>
      </w:r>
      <w:r w:rsidRPr="009D0C4A">
        <w:rPr>
          <w:rFonts w:ascii="Times New Roman" w:hAnsi="Times New Roman" w:cs="Times New Roman"/>
          <w:color w:val="000000"/>
          <w:spacing w:val="-2"/>
          <w:sz w:val="24"/>
          <w:szCs w:val="24"/>
          <w:lang w:val="pt-BR"/>
        </w:rPr>
        <w:t>ig</w:t>
      </w:r>
      <w:r w:rsidRPr="009D0C4A">
        <w:rPr>
          <w:rFonts w:ascii="Times New Roman" w:hAnsi="Times New Roman" w:cs="Times New Roman"/>
          <w:color w:val="000000"/>
          <w:sz w:val="24"/>
          <w:szCs w:val="24"/>
          <w:lang w:val="pt-BR"/>
        </w:rPr>
        <w:t>uranţă</w:t>
      </w:r>
      <w:r w:rsidRPr="009D0C4A">
        <w:rPr>
          <w:rFonts w:ascii="Times New Roman" w:hAnsi="Times New Roman" w:cs="Times New Roman"/>
          <w:color w:val="000000"/>
          <w:spacing w:val="17"/>
          <w:sz w:val="24"/>
          <w:szCs w:val="24"/>
          <w:lang w:val="pt-BR"/>
        </w:rPr>
        <w:t xml:space="preserve"> </w:t>
      </w:r>
      <w:r w:rsidRPr="009D0C4A">
        <w:rPr>
          <w:rFonts w:ascii="Times New Roman" w:hAnsi="Times New Roman" w:cs="Times New Roman"/>
          <w:color w:val="000000"/>
          <w:sz w:val="24"/>
          <w:szCs w:val="24"/>
          <w:lang w:val="pt-BR"/>
        </w:rPr>
        <w:t>în</w:t>
      </w:r>
      <w:r w:rsidRPr="009D0C4A">
        <w:rPr>
          <w:rFonts w:ascii="Times New Roman" w:hAnsi="Times New Roman" w:cs="Times New Roman"/>
          <w:color w:val="000000"/>
          <w:spacing w:val="14"/>
          <w:sz w:val="24"/>
          <w:szCs w:val="24"/>
          <w:lang w:val="pt-BR"/>
        </w:rPr>
        <w:t xml:space="preserve"> </w:t>
      </w:r>
      <w:r w:rsidRPr="009D0C4A">
        <w:rPr>
          <w:rFonts w:ascii="Times New Roman" w:hAnsi="Times New Roman" w:cs="Times New Roman"/>
          <w:color w:val="000000"/>
          <w:sz w:val="24"/>
          <w:szCs w:val="24"/>
          <w:lang w:val="pt-BR"/>
        </w:rPr>
        <w:t>s</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l</w:t>
      </w:r>
      <w:r w:rsidRPr="009D0C4A">
        <w:rPr>
          <w:rFonts w:ascii="Times New Roman" w:hAnsi="Times New Roman" w:cs="Times New Roman"/>
          <w:color w:val="000000"/>
          <w:spacing w:val="-1"/>
          <w:sz w:val="24"/>
          <w:szCs w:val="24"/>
          <w:lang w:val="pt-BR"/>
        </w:rPr>
        <w:t>e</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1"/>
          <w:sz w:val="24"/>
          <w:szCs w:val="24"/>
          <w:lang w:val="pt-BR"/>
        </w:rPr>
        <w:t>e</w:t>
      </w:r>
      <w:r w:rsidRPr="009D0C4A">
        <w:rPr>
          <w:rFonts w:ascii="Times New Roman" w:hAnsi="Times New Roman" w:cs="Times New Roman"/>
          <w:color w:val="000000"/>
          <w:sz w:val="24"/>
          <w:szCs w:val="24"/>
          <w:lang w:val="pt-BR"/>
        </w:rPr>
        <w:t>a</w:t>
      </w:r>
      <w:r w:rsidRPr="009D0C4A">
        <w:rPr>
          <w:rFonts w:ascii="Times New Roman" w:hAnsi="Times New Roman" w:cs="Times New Roman"/>
          <w:color w:val="000000"/>
          <w:spacing w:val="23"/>
          <w:sz w:val="24"/>
          <w:szCs w:val="24"/>
          <w:lang w:val="pt-BR"/>
        </w:rPr>
        <w:t xml:space="preserve"> </w:t>
      </w:r>
      <w:r w:rsidRPr="009D0C4A">
        <w:rPr>
          <w:rFonts w:ascii="Times New Roman" w:hAnsi="Times New Roman" w:cs="Times New Roman"/>
          <w:color w:val="000000"/>
          <w:w w:val="101"/>
          <w:sz w:val="24"/>
          <w:szCs w:val="24"/>
          <w:lang w:val="pt-BR"/>
        </w:rPr>
        <w:t>din</w:t>
      </w:r>
      <w:r w:rsidRPr="009D0C4A">
        <w:rPr>
          <w:rFonts w:ascii="Times New Roman" w:hAnsi="Times New Roman" w:cs="Times New Roman"/>
          <w:color w:val="000000"/>
          <w:spacing w:val="-2"/>
          <w:w w:val="101"/>
          <w:sz w:val="24"/>
          <w:szCs w:val="24"/>
          <w:lang w:val="pt-BR"/>
        </w:rPr>
        <w:t>t</w:t>
      </w:r>
      <w:r w:rsidRPr="009D0C4A">
        <w:rPr>
          <w:rFonts w:ascii="Times New Roman" w:hAnsi="Times New Roman" w:cs="Times New Roman"/>
          <w:color w:val="000000"/>
          <w:w w:val="101"/>
          <w:sz w:val="24"/>
          <w:szCs w:val="24"/>
          <w:lang w:val="pt-BR"/>
        </w:rPr>
        <w:t>r</w:t>
      </w:r>
      <w:r w:rsidRPr="009D0C4A">
        <w:rPr>
          <w:rFonts w:ascii="Times New Roman" w:hAnsi="Times New Roman" w:cs="Times New Roman"/>
          <w:color w:val="000000"/>
          <w:spacing w:val="-35"/>
          <w:sz w:val="24"/>
          <w:szCs w:val="24"/>
          <w:lang w:val="pt-BR"/>
        </w:rPr>
        <w:t xml:space="preserve"> </w:t>
      </w:r>
      <w:r w:rsidRPr="009D0C4A">
        <w:rPr>
          <w:rFonts w:ascii="Times New Roman" w:hAnsi="Times New Roman" w:cs="Times New Roman"/>
          <w:color w:val="000000"/>
          <w:sz w:val="24"/>
          <w:szCs w:val="24"/>
          <w:lang w:val="pt-BR"/>
        </w:rPr>
        <w:t>-un</w:t>
      </w:r>
      <w:r w:rsidRPr="009D0C4A">
        <w:rPr>
          <w:rFonts w:ascii="Times New Roman" w:hAnsi="Times New Roman" w:cs="Times New Roman"/>
          <w:color w:val="000000"/>
          <w:spacing w:val="17"/>
          <w:sz w:val="24"/>
          <w:szCs w:val="24"/>
          <w:lang w:val="pt-BR"/>
        </w:rPr>
        <w:t xml:space="preserve"> </w:t>
      </w:r>
      <w:r w:rsidRPr="009D0C4A">
        <w:rPr>
          <w:rFonts w:ascii="Times New Roman" w:hAnsi="Times New Roman" w:cs="Times New Roman"/>
          <w:color w:val="000000"/>
          <w:spacing w:val="-2"/>
          <w:sz w:val="24"/>
          <w:szCs w:val="24"/>
          <w:lang w:val="pt-BR"/>
        </w:rPr>
        <w:t>v</w:t>
      </w:r>
      <w:r w:rsidRPr="009D0C4A">
        <w:rPr>
          <w:rFonts w:ascii="Times New Roman" w:hAnsi="Times New Roman" w:cs="Times New Roman"/>
          <w:color w:val="000000"/>
          <w:sz w:val="24"/>
          <w:szCs w:val="24"/>
          <w:lang w:val="pt-BR"/>
        </w:rPr>
        <w:t>o</w:t>
      </w:r>
      <w:r w:rsidRPr="009D0C4A">
        <w:rPr>
          <w:rFonts w:ascii="Times New Roman" w:hAnsi="Times New Roman" w:cs="Times New Roman"/>
          <w:color w:val="000000"/>
          <w:spacing w:val="2"/>
          <w:sz w:val="24"/>
          <w:szCs w:val="24"/>
          <w:lang w:val="pt-BR"/>
        </w:rPr>
        <w:t>ca</w:t>
      </w:r>
      <w:r w:rsidRPr="009D0C4A">
        <w:rPr>
          <w:rFonts w:ascii="Times New Roman" w:hAnsi="Times New Roman" w:cs="Times New Roman"/>
          <w:color w:val="000000"/>
          <w:sz w:val="24"/>
          <w:szCs w:val="24"/>
          <w:lang w:val="pt-BR"/>
        </w:rPr>
        <w:t>bul</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21"/>
          <w:sz w:val="24"/>
          <w:szCs w:val="24"/>
          <w:lang w:val="pt-BR"/>
        </w:rPr>
        <w:t xml:space="preserve"> </w:t>
      </w:r>
      <w:r w:rsidRPr="009D0C4A">
        <w:rPr>
          <w:rFonts w:ascii="Times New Roman" w:hAnsi="Times New Roman" w:cs="Times New Roman"/>
          <w:color w:val="000000"/>
          <w:sz w:val="24"/>
          <w:szCs w:val="24"/>
          <w:lang w:val="pt-BR"/>
        </w:rPr>
        <w:t>de</w:t>
      </w:r>
      <w:r w:rsidRPr="009D0C4A">
        <w:rPr>
          <w:rFonts w:ascii="Times New Roman" w:hAnsi="Times New Roman" w:cs="Times New Roman"/>
          <w:color w:val="000000"/>
          <w:spacing w:val="16"/>
          <w:sz w:val="24"/>
          <w:szCs w:val="24"/>
          <w:lang w:val="pt-BR"/>
        </w:rPr>
        <w:t xml:space="preserve"> </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1"/>
          <w:sz w:val="24"/>
          <w:szCs w:val="24"/>
          <w:lang w:val="pt-BR"/>
        </w:rPr>
        <w:t>e</w:t>
      </w:r>
      <w:r w:rsidRPr="009D0C4A">
        <w:rPr>
          <w:rFonts w:ascii="Times New Roman" w:hAnsi="Times New Roman" w:cs="Times New Roman"/>
          <w:color w:val="000000"/>
          <w:sz w:val="24"/>
          <w:szCs w:val="24"/>
          <w:lang w:val="pt-BR"/>
        </w:rPr>
        <w:t>f</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ri</w:t>
      </w:r>
      <w:r w:rsidRPr="009D0C4A">
        <w:rPr>
          <w:rFonts w:ascii="Times New Roman" w:hAnsi="Times New Roman" w:cs="Times New Roman"/>
          <w:color w:val="000000"/>
          <w:spacing w:val="-2"/>
          <w:sz w:val="24"/>
          <w:szCs w:val="24"/>
          <w:lang w:val="pt-BR"/>
        </w:rPr>
        <w:t>n</w:t>
      </w:r>
      <w:r w:rsidRPr="009D0C4A">
        <w:rPr>
          <w:rFonts w:ascii="Times New Roman" w:hAnsi="Times New Roman" w:cs="Times New Roman"/>
          <w:color w:val="000000"/>
          <w:sz w:val="24"/>
          <w:szCs w:val="24"/>
          <w:lang w:val="pt-BR"/>
        </w:rPr>
        <w:t>ţ</w:t>
      </w:r>
      <w:r w:rsidRPr="009D0C4A">
        <w:rPr>
          <w:rFonts w:ascii="Times New Roman" w:hAnsi="Times New Roman" w:cs="Times New Roman"/>
          <w:color w:val="000000"/>
          <w:spacing w:val="-1"/>
          <w:sz w:val="24"/>
          <w:szCs w:val="24"/>
          <w:lang w:val="pt-BR"/>
        </w:rPr>
        <w:t>ă</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22"/>
          <w:sz w:val="24"/>
          <w:szCs w:val="24"/>
          <w:lang w:val="pt-BR"/>
        </w:rPr>
        <w:t xml:space="preserve"> </w:t>
      </w:r>
      <w:r w:rsidRPr="009D0C4A">
        <w:rPr>
          <w:rFonts w:ascii="Times New Roman" w:hAnsi="Times New Roman" w:cs="Times New Roman"/>
          <w:color w:val="000000"/>
          <w:sz w:val="24"/>
          <w:szCs w:val="24"/>
          <w:lang w:val="pt-BR"/>
        </w:rPr>
        <w:t>a</w:t>
      </w:r>
      <w:r w:rsidRPr="009D0C4A">
        <w:rPr>
          <w:rFonts w:ascii="Times New Roman" w:hAnsi="Times New Roman" w:cs="Times New Roman"/>
          <w:color w:val="000000"/>
          <w:spacing w:val="12"/>
          <w:sz w:val="24"/>
          <w:szCs w:val="24"/>
          <w:lang w:val="pt-BR"/>
        </w:rPr>
        <w:t xml:space="preserve"> </w:t>
      </w:r>
      <w:r w:rsidRPr="009D0C4A">
        <w:rPr>
          <w:rFonts w:ascii="Times New Roman" w:hAnsi="Times New Roman" w:cs="Times New Roman"/>
          <w:color w:val="000000"/>
          <w:spacing w:val="2"/>
          <w:sz w:val="24"/>
          <w:szCs w:val="24"/>
          <w:lang w:val="pt-BR"/>
        </w:rPr>
        <w:t>unor termeni adecvaţi tipului de comunicare impus</w:t>
      </w:r>
      <w:r w:rsidRPr="009D0C4A">
        <w:rPr>
          <w:rFonts w:ascii="Times New Roman" w:hAnsi="Times New Roman" w:cs="Times New Roman"/>
          <w:color w:val="000000"/>
          <w:w w:val="101"/>
          <w:sz w:val="24"/>
          <w:szCs w:val="24"/>
          <w:lang w:val="pt-BR"/>
        </w:rPr>
        <w:t>;</w:t>
      </w:r>
    </w:p>
    <w:p w14:paraId="393ADB20" w14:textId="0F383C2B" w:rsidR="004C3184" w:rsidRPr="009D0C4A" w:rsidRDefault="004C3184" w:rsidP="009D0C4A">
      <w:pPr>
        <w:widowControl w:val="0"/>
        <w:numPr>
          <w:ilvl w:val="0"/>
          <w:numId w:val="31"/>
        </w:numPr>
        <w:tabs>
          <w:tab w:val="left" w:pos="760"/>
          <w:tab w:val="left" w:pos="1059"/>
        </w:tabs>
        <w:suppressAutoHyphens/>
        <w:autoSpaceDE w:val="0"/>
        <w:spacing w:after="0" w:line="360" w:lineRule="auto"/>
        <w:ind w:left="1059" w:right="138"/>
        <w:jc w:val="both"/>
        <w:rPr>
          <w:rFonts w:ascii="Times New Roman" w:hAnsi="Times New Roman" w:cs="Times New Roman"/>
          <w:color w:val="000000"/>
          <w:sz w:val="24"/>
          <w:szCs w:val="24"/>
          <w:lang w:val="pt-BR"/>
        </w:rPr>
      </w:pPr>
      <w:r w:rsidRPr="009D0C4A">
        <w:rPr>
          <w:rFonts w:ascii="Times New Roman" w:hAnsi="Times New Roman" w:cs="Times New Roman"/>
          <w:color w:val="000000"/>
          <w:w w:val="101"/>
          <w:sz w:val="24"/>
          <w:szCs w:val="24"/>
          <w:lang w:val="pt-BR"/>
        </w:rPr>
        <w:t>elev</w:t>
      </w:r>
      <w:r w:rsidR="001E5AD9" w:rsidRPr="009D0C4A">
        <w:rPr>
          <w:rFonts w:ascii="Times New Roman" w:hAnsi="Times New Roman" w:cs="Times New Roman"/>
          <w:color w:val="000000"/>
          <w:w w:val="101"/>
          <w:sz w:val="24"/>
          <w:szCs w:val="24"/>
          <w:lang w:val="pt-BR"/>
        </w:rPr>
        <w:t>ul</w:t>
      </w:r>
      <w:r w:rsidRPr="009D0C4A">
        <w:rPr>
          <w:rFonts w:ascii="Times New Roman" w:hAnsi="Times New Roman" w:cs="Times New Roman"/>
          <w:color w:val="000000"/>
          <w:w w:val="101"/>
          <w:sz w:val="24"/>
          <w:szCs w:val="24"/>
          <w:lang w:val="pt-BR"/>
        </w:rPr>
        <w:t xml:space="preserve"> nu recuno</w:t>
      </w:r>
      <w:r w:rsidR="001E5AD9" w:rsidRPr="009D0C4A">
        <w:rPr>
          <w:rFonts w:ascii="Times New Roman" w:hAnsi="Times New Roman" w:cs="Times New Roman"/>
          <w:color w:val="000000"/>
          <w:w w:val="101"/>
          <w:sz w:val="24"/>
          <w:szCs w:val="24"/>
          <w:lang w:val="pt-BR"/>
        </w:rPr>
        <w:t>aște</w:t>
      </w:r>
      <w:r w:rsidRPr="009D0C4A">
        <w:rPr>
          <w:rFonts w:ascii="Times New Roman" w:hAnsi="Times New Roman" w:cs="Times New Roman"/>
          <w:color w:val="000000"/>
          <w:w w:val="101"/>
          <w:sz w:val="24"/>
          <w:szCs w:val="24"/>
          <w:lang w:val="pt-BR"/>
        </w:rPr>
        <w:t xml:space="preserve"> formele corecte ale unor cuvinte;</w:t>
      </w:r>
    </w:p>
    <w:p w14:paraId="21F524BB" w14:textId="6B7237AB" w:rsidR="004C3184" w:rsidRPr="009D0C4A" w:rsidRDefault="004C3184" w:rsidP="009D0C4A">
      <w:pPr>
        <w:widowControl w:val="0"/>
        <w:tabs>
          <w:tab w:val="left" w:pos="760"/>
        </w:tabs>
        <w:autoSpaceDE w:val="0"/>
        <w:spacing w:line="360" w:lineRule="auto"/>
        <w:ind w:left="1037" w:right="138" w:hanging="338"/>
        <w:jc w:val="both"/>
        <w:rPr>
          <w:rFonts w:ascii="Times New Roman" w:hAnsi="Times New Roman" w:cs="Times New Roman"/>
          <w:color w:val="000000"/>
          <w:sz w:val="24"/>
          <w:szCs w:val="24"/>
          <w:lang w:val="pt-BR"/>
        </w:rPr>
      </w:pP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54"/>
          <w:sz w:val="24"/>
          <w:szCs w:val="24"/>
          <w:lang w:val="pt-BR"/>
        </w:rPr>
        <w:t xml:space="preserve"> </w:t>
      </w:r>
      <w:r w:rsidRPr="009D0C4A">
        <w:rPr>
          <w:rFonts w:ascii="Times New Roman" w:hAnsi="Times New Roman" w:cs="Times New Roman"/>
          <w:color w:val="000000"/>
          <w:sz w:val="24"/>
          <w:szCs w:val="24"/>
          <w:lang w:val="pt-BR"/>
        </w:rPr>
        <w:tab/>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l</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v</w:t>
      </w:r>
      <w:r w:rsidR="001E5AD9" w:rsidRPr="009D0C4A">
        <w:rPr>
          <w:rFonts w:ascii="Times New Roman" w:hAnsi="Times New Roman" w:cs="Times New Roman"/>
          <w:color w:val="000000"/>
          <w:sz w:val="24"/>
          <w:szCs w:val="24"/>
          <w:lang w:val="pt-BR"/>
        </w:rPr>
        <w:t>ul</w:t>
      </w:r>
      <w:r w:rsidRPr="009D0C4A">
        <w:rPr>
          <w:rFonts w:ascii="Times New Roman" w:hAnsi="Times New Roman" w:cs="Times New Roman"/>
          <w:color w:val="000000"/>
          <w:spacing w:val="16"/>
          <w:sz w:val="24"/>
          <w:szCs w:val="24"/>
          <w:lang w:val="pt-BR"/>
        </w:rPr>
        <w:t xml:space="preserve"> </w:t>
      </w:r>
      <w:r w:rsidRPr="009D0C4A">
        <w:rPr>
          <w:rFonts w:ascii="Times New Roman" w:hAnsi="Times New Roman" w:cs="Times New Roman"/>
          <w:color w:val="000000"/>
          <w:sz w:val="24"/>
          <w:szCs w:val="24"/>
          <w:lang w:val="pt-BR"/>
        </w:rPr>
        <w:t>nu</w:t>
      </w:r>
      <w:r w:rsidRPr="009D0C4A">
        <w:rPr>
          <w:rFonts w:ascii="Times New Roman" w:hAnsi="Times New Roman" w:cs="Times New Roman"/>
          <w:color w:val="000000"/>
          <w:spacing w:val="14"/>
          <w:sz w:val="24"/>
          <w:szCs w:val="24"/>
          <w:lang w:val="pt-BR"/>
        </w:rPr>
        <w:t xml:space="preserve"> </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sp</w:t>
      </w:r>
      <w:r w:rsidRPr="009D0C4A">
        <w:rPr>
          <w:rFonts w:ascii="Times New Roman" w:hAnsi="Times New Roman" w:cs="Times New Roman"/>
          <w:color w:val="000000"/>
          <w:spacing w:val="-1"/>
          <w:sz w:val="24"/>
          <w:szCs w:val="24"/>
          <w:lang w:val="pt-BR"/>
        </w:rPr>
        <w:t>e</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pacing w:val="-1"/>
          <w:sz w:val="24"/>
          <w:szCs w:val="24"/>
          <w:lang w:val="pt-BR"/>
        </w:rPr>
        <w:t>ă</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22"/>
          <w:sz w:val="24"/>
          <w:szCs w:val="24"/>
          <w:lang w:val="pt-BR"/>
        </w:rPr>
        <w:t xml:space="preserve"> </w:t>
      </w:r>
      <w:r w:rsidRPr="009D0C4A">
        <w:rPr>
          <w:rFonts w:ascii="Times New Roman" w:hAnsi="Times New Roman" w:cs="Times New Roman"/>
          <w:color w:val="000000"/>
          <w:sz w:val="24"/>
          <w:szCs w:val="24"/>
          <w:lang w:val="pt-BR"/>
        </w:rPr>
        <w:t>d</w:t>
      </w:r>
      <w:r w:rsidRPr="009D0C4A">
        <w:rPr>
          <w:rFonts w:ascii="Times New Roman" w:hAnsi="Times New Roman" w:cs="Times New Roman"/>
          <w:color w:val="000000"/>
          <w:spacing w:val="-2"/>
          <w:sz w:val="24"/>
          <w:szCs w:val="24"/>
          <w:lang w:val="pt-BR"/>
        </w:rPr>
        <w:t>i</w:t>
      </w:r>
      <w:r w:rsidRPr="009D0C4A">
        <w:rPr>
          <w:rFonts w:ascii="Times New Roman" w:hAnsi="Times New Roman" w:cs="Times New Roman"/>
          <w:color w:val="000000"/>
          <w:sz w:val="24"/>
          <w:szCs w:val="24"/>
          <w:lang w:val="pt-BR"/>
        </w:rPr>
        <w:t>n</w:t>
      </w:r>
      <w:r w:rsidRPr="009D0C4A">
        <w:rPr>
          <w:rFonts w:ascii="Times New Roman" w:hAnsi="Times New Roman" w:cs="Times New Roman"/>
          <w:color w:val="000000"/>
          <w:spacing w:val="15"/>
          <w:sz w:val="24"/>
          <w:szCs w:val="24"/>
          <w:lang w:val="pt-BR"/>
        </w:rPr>
        <w:t xml:space="preserve"> </w:t>
      </w:r>
      <w:r w:rsidRPr="009D0C4A">
        <w:rPr>
          <w:rFonts w:ascii="Times New Roman" w:hAnsi="Times New Roman" w:cs="Times New Roman"/>
          <w:color w:val="000000"/>
          <w:sz w:val="24"/>
          <w:szCs w:val="24"/>
          <w:lang w:val="pt-BR"/>
        </w:rPr>
        <w:t>n</w:t>
      </w:r>
      <w:r w:rsidRPr="009D0C4A">
        <w:rPr>
          <w:rFonts w:ascii="Times New Roman" w:hAnsi="Times New Roman" w:cs="Times New Roman"/>
          <w:color w:val="000000"/>
          <w:spacing w:val="2"/>
          <w:sz w:val="24"/>
          <w:szCs w:val="24"/>
          <w:lang w:val="pt-BR"/>
        </w:rPr>
        <w:t>ec</w:t>
      </w:r>
      <w:r w:rsidRPr="009D0C4A">
        <w:rPr>
          <w:rFonts w:ascii="Times New Roman" w:hAnsi="Times New Roman" w:cs="Times New Roman"/>
          <w:color w:val="000000"/>
          <w:sz w:val="24"/>
          <w:szCs w:val="24"/>
          <w:lang w:val="pt-BR"/>
        </w:rPr>
        <w:t>un</w:t>
      </w:r>
      <w:r w:rsidRPr="009D0C4A">
        <w:rPr>
          <w:rFonts w:ascii="Times New Roman" w:hAnsi="Times New Roman" w:cs="Times New Roman"/>
          <w:color w:val="000000"/>
          <w:spacing w:val="-2"/>
          <w:sz w:val="24"/>
          <w:szCs w:val="24"/>
          <w:lang w:val="pt-BR"/>
        </w:rPr>
        <w:t>o</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ş</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1"/>
          <w:sz w:val="24"/>
          <w:szCs w:val="24"/>
          <w:lang w:val="pt-BR"/>
        </w:rPr>
        <w:t>e</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26"/>
          <w:sz w:val="24"/>
          <w:szCs w:val="24"/>
          <w:lang w:val="pt-BR"/>
        </w:rPr>
        <w:t xml:space="preserve"> </w:t>
      </w:r>
      <w:r w:rsidRPr="009D0C4A">
        <w:rPr>
          <w:rFonts w:ascii="Times New Roman" w:hAnsi="Times New Roman" w:cs="Times New Roman"/>
          <w:color w:val="000000"/>
          <w:spacing w:val="-2"/>
          <w:sz w:val="24"/>
          <w:szCs w:val="24"/>
          <w:lang w:val="pt-BR"/>
        </w:rPr>
        <w:t>n</w:t>
      </w:r>
      <w:r w:rsidRPr="009D0C4A">
        <w:rPr>
          <w:rFonts w:ascii="Times New Roman" w:hAnsi="Times New Roman" w:cs="Times New Roman"/>
          <w:color w:val="000000"/>
          <w:spacing w:val="2"/>
          <w:sz w:val="24"/>
          <w:szCs w:val="24"/>
          <w:lang w:val="pt-BR"/>
        </w:rPr>
        <w:t>ea</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n</w:t>
      </w:r>
      <w:r w:rsidRPr="009D0C4A">
        <w:rPr>
          <w:rFonts w:ascii="Times New Roman" w:hAnsi="Times New Roman" w:cs="Times New Roman"/>
          <w:color w:val="000000"/>
          <w:spacing w:val="-2"/>
          <w:sz w:val="24"/>
          <w:szCs w:val="24"/>
          <w:lang w:val="pt-BR"/>
        </w:rPr>
        <w:t>ţ</w:t>
      </w:r>
      <w:r w:rsidRPr="009D0C4A">
        <w:rPr>
          <w:rFonts w:ascii="Times New Roman" w:hAnsi="Times New Roman" w:cs="Times New Roman"/>
          <w:color w:val="000000"/>
          <w:sz w:val="24"/>
          <w:szCs w:val="24"/>
          <w:lang w:val="pt-BR"/>
        </w:rPr>
        <w:t>ie</w:t>
      </w:r>
      <w:r w:rsidRPr="009D0C4A">
        <w:rPr>
          <w:rFonts w:ascii="Times New Roman" w:hAnsi="Times New Roman" w:cs="Times New Roman"/>
          <w:color w:val="000000"/>
          <w:spacing w:val="19"/>
          <w:sz w:val="24"/>
          <w:szCs w:val="24"/>
          <w:lang w:val="pt-BR"/>
        </w:rPr>
        <w:t xml:space="preserve"> </w:t>
      </w:r>
      <w:r w:rsidRPr="009D0C4A">
        <w:rPr>
          <w:rFonts w:ascii="Times New Roman" w:hAnsi="Times New Roman" w:cs="Times New Roman"/>
          <w:color w:val="000000"/>
          <w:sz w:val="24"/>
          <w:szCs w:val="24"/>
          <w:lang w:val="pt-BR"/>
        </w:rPr>
        <w:t>s</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u</w:t>
      </w:r>
      <w:r w:rsidRPr="009D0C4A">
        <w:rPr>
          <w:rFonts w:ascii="Times New Roman" w:hAnsi="Times New Roman" w:cs="Times New Roman"/>
          <w:color w:val="000000"/>
          <w:spacing w:val="15"/>
          <w:sz w:val="24"/>
          <w:szCs w:val="24"/>
          <w:lang w:val="pt-BR"/>
        </w:rPr>
        <w:t xml:space="preserve"> din </w:t>
      </w:r>
      <w:r w:rsidRPr="009D0C4A">
        <w:rPr>
          <w:rFonts w:ascii="Times New Roman" w:hAnsi="Times New Roman" w:cs="Times New Roman"/>
          <w:color w:val="000000"/>
          <w:sz w:val="24"/>
          <w:szCs w:val="24"/>
          <w:lang w:val="pt-BR"/>
        </w:rPr>
        <w:t>n</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g</w:t>
      </w:r>
      <w:r w:rsidRPr="009D0C4A">
        <w:rPr>
          <w:rFonts w:ascii="Times New Roman" w:hAnsi="Times New Roman" w:cs="Times New Roman"/>
          <w:color w:val="000000"/>
          <w:sz w:val="24"/>
          <w:szCs w:val="24"/>
          <w:lang w:val="pt-BR"/>
        </w:rPr>
        <w:t>l</w:t>
      </w:r>
      <w:r w:rsidRPr="009D0C4A">
        <w:rPr>
          <w:rFonts w:ascii="Times New Roman" w:hAnsi="Times New Roman" w:cs="Times New Roman"/>
          <w:color w:val="000000"/>
          <w:spacing w:val="-2"/>
          <w:sz w:val="24"/>
          <w:szCs w:val="24"/>
          <w:lang w:val="pt-BR"/>
        </w:rPr>
        <w:t>i</w:t>
      </w:r>
      <w:r w:rsidRPr="009D0C4A">
        <w:rPr>
          <w:rFonts w:ascii="Times New Roman" w:hAnsi="Times New Roman" w:cs="Times New Roman"/>
          <w:color w:val="000000"/>
          <w:sz w:val="24"/>
          <w:szCs w:val="24"/>
          <w:lang w:val="pt-BR"/>
        </w:rPr>
        <w:t>j</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nţă</w:t>
      </w:r>
      <w:r w:rsidRPr="009D0C4A">
        <w:rPr>
          <w:rFonts w:ascii="Times New Roman" w:hAnsi="Times New Roman" w:cs="Times New Roman"/>
          <w:color w:val="000000"/>
          <w:spacing w:val="23"/>
          <w:sz w:val="24"/>
          <w:szCs w:val="24"/>
          <w:lang w:val="pt-BR"/>
        </w:rPr>
        <w:t xml:space="preserve"> </w:t>
      </w:r>
      <w:r w:rsidRPr="009D0C4A">
        <w:rPr>
          <w:rFonts w:ascii="Times New Roman" w:hAnsi="Times New Roman" w:cs="Times New Roman"/>
          <w:color w:val="000000"/>
          <w:spacing w:val="-3"/>
          <w:sz w:val="24"/>
          <w:szCs w:val="24"/>
          <w:lang w:val="pt-BR"/>
        </w:rPr>
        <w:t>r</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g</w:t>
      </w:r>
      <w:r w:rsidRPr="009D0C4A">
        <w:rPr>
          <w:rFonts w:ascii="Times New Roman" w:hAnsi="Times New Roman" w:cs="Times New Roman"/>
          <w:color w:val="000000"/>
          <w:sz w:val="24"/>
          <w:szCs w:val="24"/>
          <w:lang w:val="pt-BR"/>
        </w:rPr>
        <w:t>ulile</w:t>
      </w:r>
      <w:r w:rsidRPr="009D0C4A">
        <w:rPr>
          <w:rFonts w:ascii="Times New Roman" w:hAnsi="Times New Roman" w:cs="Times New Roman"/>
          <w:color w:val="000000"/>
          <w:spacing w:val="21"/>
          <w:sz w:val="24"/>
          <w:szCs w:val="24"/>
          <w:lang w:val="pt-BR"/>
        </w:rPr>
        <w:t xml:space="preserve"> </w:t>
      </w:r>
      <w:r w:rsidRPr="009D0C4A">
        <w:rPr>
          <w:rFonts w:ascii="Times New Roman" w:hAnsi="Times New Roman" w:cs="Times New Roman"/>
          <w:color w:val="000000"/>
          <w:spacing w:val="-2"/>
          <w:sz w:val="24"/>
          <w:szCs w:val="24"/>
          <w:lang w:val="pt-BR"/>
        </w:rPr>
        <w:t>o</w:t>
      </w:r>
      <w:r w:rsidRPr="009D0C4A">
        <w:rPr>
          <w:rFonts w:ascii="Times New Roman" w:hAnsi="Times New Roman" w:cs="Times New Roman"/>
          <w:color w:val="000000"/>
          <w:sz w:val="24"/>
          <w:szCs w:val="24"/>
          <w:lang w:val="pt-BR"/>
        </w:rPr>
        <w:t>rto</w:t>
      </w:r>
      <w:r w:rsidRPr="009D0C4A">
        <w:rPr>
          <w:rFonts w:ascii="Times New Roman" w:hAnsi="Times New Roman" w:cs="Times New Roman"/>
          <w:color w:val="000000"/>
          <w:spacing w:val="-2"/>
          <w:sz w:val="24"/>
          <w:szCs w:val="24"/>
          <w:lang w:val="pt-BR"/>
        </w:rPr>
        <w:t>g</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2"/>
          <w:sz w:val="24"/>
          <w:szCs w:val="24"/>
          <w:lang w:val="pt-BR"/>
        </w:rPr>
        <w:t>af</w:t>
      </w:r>
      <w:r w:rsidRPr="009D0C4A">
        <w:rPr>
          <w:rFonts w:ascii="Times New Roman" w:hAnsi="Times New Roman" w:cs="Times New Roman"/>
          <w:color w:val="000000"/>
          <w:sz w:val="24"/>
          <w:szCs w:val="24"/>
          <w:lang w:val="pt-BR"/>
        </w:rPr>
        <w:t>i</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21"/>
          <w:sz w:val="24"/>
          <w:szCs w:val="24"/>
          <w:lang w:val="pt-BR"/>
        </w:rPr>
        <w:t xml:space="preserve"> </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2"/>
          <w:sz w:val="24"/>
          <w:szCs w:val="24"/>
          <w:lang w:val="pt-BR"/>
        </w:rPr>
        <w:t>l</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17"/>
          <w:sz w:val="24"/>
          <w:szCs w:val="24"/>
          <w:lang w:val="pt-BR"/>
        </w:rPr>
        <w:t xml:space="preserve"> </w:t>
      </w:r>
      <w:r w:rsidRPr="009D0C4A">
        <w:rPr>
          <w:rFonts w:ascii="Times New Roman" w:hAnsi="Times New Roman" w:cs="Times New Roman"/>
          <w:color w:val="000000"/>
          <w:w w:val="101"/>
          <w:sz w:val="24"/>
          <w:szCs w:val="24"/>
          <w:lang w:val="pt-BR"/>
        </w:rPr>
        <w:t>li</w:t>
      </w:r>
      <w:r w:rsidRPr="009D0C4A">
        <w:rPr>
          <w:rFonts w:ascii="Times New Roman" w:hAnsi="Times New Roman" w:cs="Times New Roman"/>
          <w:color w:val="000000"/>
          <w:spacing w:val="1"/>
          <w:w w:val="101"/>
          <w:sz w:val="24"/>
          <w:szCs w:val="24"/>
          <w:lang w:val="pt-BR"/>
        </w:rPr>
        <w:t>m</w:t>
      </w:r>
      <w:r w:rsidRPr="009D0C4A">
        <w:rPr>
          <w:rFonts w:ascii="Times New Roman" w:hAnsi="Times New Roman" w:cs="Times New Roman"/>
          <w:color w:val="000000"/>
          <w:spacing w:val="-2"/>
          <w:w w:val="101"/>
          <w:sz w:val="24"/>
          <w:szCs w:val="24"/>
          <w:lang w:val="pt-BR"/>
        </w:rPr>
        <w:t>b</w:t>
      </w:r>
      <w:r w:rsidRPr="009D0C4A">
        <w:rPr>
          <w:rFonts w:ascii="Times New Roman" w:hAnsi="Times New Roman" w:cs="Times New Roman"/>
          <w:color w:val="000000"/>
          <w:w w:val="101"/>
          <w:sz w:val="24"/>
          <w:szCs w:val="24"/>
          <w:lang w:val="pt-BR"/>
        </w:rPr>
        <w:t xml:space="preserve">ii </w:t>
      </w:r>
      <w:r w:rsidRPr="009D0C4A">
        <w:rPr>
          <w:rFonts w:ascii="Times New Roman" w:hAnsi="Times New Roman" w:cs="Times New Roman"/>
          <w:color w:val="000000"/>
          <w:spacing w:val="2"/>
          <w:sz w:val="24"/>
          <w:szCs w:val="24"/>
          <w:lang w:val="pt-BR"/>
        </w:rPr>
        <w:t>române</w:t>
      </w:r>
      <w:r w:rsidRPr="009D0C4A">
        <w:rPr>
          <w:rFonts w:ascii="Times New Roman" w:hAnsi="Times New Roman" w:cs="Times New Roman"/>
          <w:color w:val="000000"/>
          <w:spacing w:val="9"/>
          <w:sz w:val="24"/>
          <w:szCs w:val="24"/>
          <w:lang w:val="pt-BR"/>
        </w:rPr>
        <w:t xml:space="preserve"> </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ri</w:t>
      </w:r>
      <w:r w:rsidR="001E5AD9" w:rsidRPr="009D0C4A">
        <w:rPr>
          <w:rFonts w:ascii="Times New Roman" w:hAnsi="Times New Roman" w:cs="Times New Roman"/>
          <w:color w:val="000000"/>
          <w:sz w:val="24"/>
          <w:szCs w:val="24"/>
          <w:lang w:val="pt-BR"/>
        </w:rPr>
        <w:t>s</w:t>
      </w:r>
      <w:r w:rsidRPr="009D0C4A">
        <w:rPr>
          <w:rFonts w:ascii="Times New Roman" w:hAnsi="Times New Roman" w:cs="Times New Roman"/>
          <w:color w:val="000000"/>
          <w:spacing w:val="6"/>
          <w:sz w:val="24"/>
          <w:szCs w:val="24"/>
          <w:lang w:val="pt-BR"/>
        </w:rPr>
        <w:t xml:space="preserve"> </w:t>
      </w:r>
      <w:r w:rsidRPr="009D0C4A">
        <w:rPr>
          <w:rFonts w:ascii="Times New Roman" w:hAnsi="Times New Roman" w:cs="Times New Roman"/>
          <w:color w:val="000000"/>
          <w:sz w:val="24"/>
          <w:szCs w:val="24"/>
          <w:lang w:val="pt-BR"/>
        </w:rPr>
        <w:t>f</w:t>
      </w:r>
      <w:r w:rsidRPr="009D0C4A">
        <w:rPr>
          <w:rFonts w:ascii="Times New Roman" w:hAnsi="Times New Roman" w:cs="Times New Roman"/>
          <w:color w:val="000000"/>
          <w:spacing w:val="2"/>
          <w:sz w:val="24"/>
          <w:szCs w:val="24"/>
          <w:lang w:val="pt-BR"/>
        </w:rPr>
        <w:t>ă</w:t>
      </w:r>
      <w:r w:rsidRPr="009D0C4A">
        <w:rPr>
          <w:rFonts w:ascii="Times New Roman" w:hAnsi="Times New Roman" w:cs="Times New Roman"/>
          <w:color w:val="000000"/>
          <w:sz w:val="24"/>
          <w:szCs w:val="24"/>
          <w:lang w:val="pt-BR"/>
        </w:rPr>
        <w:t>ră cratimă, fără</w:t>
      </w:r>
      <w:r w:rsidRPr="009D0C4A">
        <w:rPr>
          <w:rFonts w:ascii="Times New Roman" w:hAnsi="Times New Roman" w:cs="Times New Roman"/>
          <w:color w:val="000000"/>
          <w:spacing w:val="5"/>
          <w:sz w:val="24"/>
          <w:szCs w:val="24"/>
          <w:lang w:val="pt-BR"/>
        </w:rPr>
        <w:t xml:space="preserve"> </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pacing w:val="-2"/>
          <w:sz w:val="24"/>
          <w:szCs w:val="24"/>
          <w:lang w:val="pt-BR"/>
        </w:rPr>
        <w:t>n</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8"/>
          <w:sz w:val="24"/>
          <w:szCs w:val="24"/>
          <w:lang w:val="pt-BR"/>
        </w:rPr>
        <w:t xml:space="preserve"> </w:t>
      </w:r>
      <w:r w:rsidRPr="009D0C4A">
        <w:rPr>
          <w:rFonts w:ascii="Times New Roman" w:hAnsi="Times New Roman" w:cs="Times New Roman"/>
          <w:color w:val="000000"/>
          <w:w w:val="101"/>
          <w:sz w:val="24"/>
          <w:szCs w:val="24"/>
          <w:lang w:val="pt-BR"/>
        </w:rPr>
        <w:t>di</w:t>
      </w:r>
      <w:r w:rsidRPr="009D0C4A">
        <w:rPr>
          <w:rFonts w:ascii="Times New Roman" w:hAnsi="Times New Roman" w:cs="Times New Roman"/>
          <w:color w:val="000000"/>
          <w:spacing w:val="-1"/>
          <w:w w:val="101"/>
          <w:sz w:val="24"/>
          <w:szCs w:val="24"/>
          <w:lang w:val="pt-BR"/>
        </w:rPr>
        <w:t>a</w:t>
      </w:r>
      <w:r w:rsidRPr="009D0C4A">
        <w:rPr>
          <w:rFonts w:ascii="Times New Roman" w:hAnsi="Times New Roman" w:cs="Times New Roman"/>
          <w:color w:val="000000"/>
          <w:spacing w:val="2"/>
          <w:w w:val="101"/>
          <w:sz w:val="24"/>
          <w:szCs w:val="24"/>
          <w:lang w:val="pt-BR"/>
        </w:rPr>
        <w:t>c</w:t>
      </w:r>
      <w:r w:rsidRPr="009D0C4A">
        <w:rPr>
          <w:rFonts w:ascii="Times New Roman" w:hAnsi="Times New Roman" w:cs="Times New Roman"/>
          <w:color w:val="000000"/>
          <w:w w:val="101"/>
          <w:sz w:val="24"/>
          <w:szCs w:val="24"/>
          <w:lang w:val="pt-BR"/>
        </w:rPr>
        <w:t>rit</w:t>
      </w:r>
      <w:r w:rsidRPr="009D0C4A">
        <w:rPr>
          <w:rFonts w:ascii="Times New Roman" w:hAnsi="Times New Roman" w:cs="Times New Roman"/>
          <w:color w:val="000000"/>
          <w:spacing w:val="-2"/>
          <w:w w:val="101"/>
          <w:sz w:val="24"/>
          <w:szCs w:val="24"/>
          <w:lang w:val="pt-BR"/>
        </w:rPr>
        <w:t>i</w:t>
      </w:r>
      <w:r w:rsidRPr="009D0C4A">
        <w:rPr>
          <w:rFonts w:ascii="Times New Roman" w:hAnsi="Times New Roman" w:cs="Times New Roman"/>
          <w:color w:val="000000"/>
          <w:spacing w:val="-1"/>
          <w:w w:val="101"/>
          <w:sz w:val="24"/>
          <w:szCs w:val="24"/>
          <w:lang w:val="pt-BR"/>
        </w:rPr>
        <w:t>c</w:t>
      </w:r>
      <w:r w:rsidRPr="009D0C4A">
        <w:rPr>
          <w:rFonts w:ascii="Times New Roman" w:hAnsi="Times New Roman" w:cs="Times New Roman"/>
          <w:color w:val="000000"/>
          <w:spacing w:val="2"/>
          <w:w w:val="101"/>
          <w:sz w:val="24"/>
          <w:szCs w:val="24"/>
          <w:lang w:val="pt-BR"/>
        </w:rPr>
        <w:t>e</w:t>
      </w:r>
      <w:r w:rsidRPr="009D0C4A">
        <w:rPr>
          <w:rFonts w:ascii="Times New Roman" w:hAnsi="Times New Roman" w:cs="Times New Roman"/>
          <w:color w:val="000000"/>
          <w:w w:val="101"/>
          <w:sz w:val="24"/>
          <w:szCs w:val="24"/>
          <w:lang w:val="pt-BR"/>
        </w:rPr>
        <w:t>) şi nici regulile de punctuaţie;</w:t>
      </w:r>
    </w:p>
    <w:p w14:paraId="2E6F6F58" w14:textId="45874D14" w:rsidR="004C3184" w:rsidRPr="009D0C4A" w:rsidRDefault="004C3184" w:rsidP="009D0C4A">
      <w:pPr>
        <w:widowControl w:val="0"/>
        <w:tabs>
          <w:tab w:val="left" w:pos="760"/>
        </w:tabs>
        <w:autoSpaceDE w:val="0"/>
        <w:spacing w:line="360" w:lineRule="auto"/>
        <w:ind w:left="1037" w:right="82" w:hanging="338"/>
        <w:jc w:val="both"/>
        <w:rPr>
          <w:rFonts w:ascii="Times New Roman" w:hAnsi="Times New Roman" w:cs="Times New Roman"/>
          <w:color w:val="000000"/>
          <w:sz w:val="24"/>
          <w:szCs w:val="24"/>
          <w:lang w:val="pt-BR"/>
        </w:rPr>
      </w:pP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54"/>
          <w:sz w:val="24"/>
          <w:szCs w:val="24"/>
          <w:lang w:val="pt-BR"/>
        </w:rPr>
        <w:t xml:space="preserve"> </w:t>
      </w:r>
      <w:r w:rsidRPr="009D0C4A">
        <w:rPr>
          <w:rFonts w:ascii="Times New Roman" w:hAnsi="Times New Roman" w:cs="Times New Roman"/>
          <w:color w:val="000000"/>
          <w:sz w:val="24"/>
          <w:szCs w:val="24"/>
          <w:lang w:val="pt-BR"/>
        </w:rPr>
        <w:tab/>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xis</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z w:val="24"/>
          <w:szCs w:val="24"/>
          <w:lang w:val="pt-BR"/>
        </w:rPr>
        <w:t>ă</w:t>
      </w:r>
      <w:r w:rsidRPr="009D0C4A">
        <w:rPr>
          <w:rFonts w:ascii="Times New Roman" w:hAnsi="Times New Roman" w:cs="Times New Roman"/>
          <w:color w:val="000000"/>
          <w:spacing w:val="10"/>
          <w:sz w:val="24"/>
          <w:szCs w:val="24"/>
          <w:lang w:val="pt-BR"/>
        </w:rPr>
        <w:t xml:space="preserve"> </w:t>
      </w:r>
      <w:r w:rsidR="001E5AD9" w:rsidRPr="009D0C4A">
        <w:rPr>
          <w:rFonts w:ascii="Times New Roman" w:hAnsi="Times New Roman" w:cs="Times New Roman"/>
          <w:color w:val="000000"/>
          <w:spacing w:val="2"/>
          <w:sz w:val="24"/>
          <w:szCs w:val="24"/>
          <w:lang w:val="pt-BR"/>
        </w:rPr>
        <w:t>unele momente în</w:t>
      </w:r>
      <w:r w:rsidRPr="009D0C4A">
        <w:rPr>
          <w:rFonts w:ascii="Times New Roman" w:hAnsi="Times New Roman" w:cs="Times New Roman"/>
          <w:color w:val="000000"/>
          <w:spacing w:val="8"/>
          <w:sz w:val="24"/>
          <w:szCs w:val="24"/>
          <w:lang w:val="pt-BR"/>
        </w:rPr>
        <w:t xml:space="preserve"> </w:t>
      </w:r>
      <w:r w:rsidRPr="009D0C4A">
        <w:rPr>
          <w:rFonts w:ascii="Times New Roman" w:hAnsi="Times New Roman" w:cs="Times New Roman"/>
          <w:color w:val="000000"/>
          <w:spacing w:val="2"/>
          <w:sz w:val="24"/>
          <w:szCs w:val="24"/>
          <w:lang w:val="pt-BR"/>
        </w:rPr>
        <w:t>ca</w:t>
      </w:r>
      <w:r w:rsidRPr="009D0C4A">
        <w:rPr>
          <w:rFonts w:ascii="Times New Roman" w:hAnsi="Times New Roman" w:cs="Times New Roman"/>
          <w:color w:val="000000"/>
          <w:spacing w:val="-3"/>
          <w:sz w:val="24"/>
          <w:szCs w:val="24"/>
          <w:lang w:val="pt-BR"/>
        </w:rPr>
        <w:t>r</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9"/>
          <w:sz w:val="24"/>
          <w:szCs w:val="24"/>
          <w:lang w:val="pt-BR"/>
        </w:rPr>
        <w:t xml:space="preserve"> </w:t>
      </w:r>
      <w:r w:rsidRPr="009D0C4A">
        <w:rPr>
          <w:rFonts w:ascii="Times New Roman" w:hAnsi="Times New Roman" w:cs="Times New Roman"/>
          <w:color w:val="000000"/>
          <w:sz w:val="24"/>
          <w:szCs w:val="24"/>
          <w:lang w:val="pt-BR"/>
        </w:rPr>
        <w:t>nu</w:t>
      </w:r>
      <w:r w:rsidRPr="009D0C4A">
        <w:rPr>
          <w:rFonts w:ascii="Times New Roman" w:hAnsi="Times New Roman" w:cs="Times New Roman"/>
          <w:color w:val="000000"/>
          <w:spacing w:val="3"/>
          <w:sz w:val="24"/>
          <w:szCs w:val="24"/>
          <w:lang w:val="pt-BR"/>
        </w:rPr>
        <w:t xml:space="preserve"> </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uno</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z w:val="24"/>
          <w:szCs w:val="24"/>
          <w:lang w:val="pt-BR"/>
        </w:rPr>
        <w:t>c</w:t>
      </w:r>
      <w:r w:rsidRPr="009D0C4A">
        <w:rPr>
          <w:rFonts w:ascii="Times New Roman" w:hAnsi="Times New Roman" w:cs="Times New Roman"/>
          <w:color w:val="000000"/>
          <w:spacing w:val="8"/>
          <w:sz w:val="24"/>
          <w:szCs w:val="24"/>
          <w:lang w:val="pt-BR"/>
        </w:rPr>
        <w:t xml:space="preserve"> </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l</w:t>
      </w:r>
      <w:r w:rsidRPr="009D0C4A">
        <w:rPr>
          <w:rFonts w:ascii="Times New Roman" w:hAnsi="Times New Roman" w:cs="Times New Roman"/>
          <w:color w:val="000000"/>
          <w:spacing w:val="-1"/>
          <w:sz w:val="24"/>
          <w:szCs w:val="24"/>
          <w:lang w:val="pt-BR"/>
        </w:rPr>
        <w:t>e</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n</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l</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14"/>
          <w:sz w:val="24"/>
          <w:szCs w:val="24"/>
          <w:lang w:val="pt-BR"/>
        </w:rPr>
        <w:t xml:space="preserve"> </w:t>
      </w:r>
      <w:r w:rsidRPr="009D0C4A">
        <w:rPr>
          <w:rFonts w:ascii="Times New Roman" w:hAnsi="Times New Roman" w:cs="Times New Roman"/>
          <w:color w:val="000000"/>
          <w:spacing w:val="-2"/>
          <w:sz w:val="24"/>
          <w:szCs w:val="24"/>
          <w:lang w:val="pt-BR"/>
        </w:rPr>
        <w:t>d</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4"/>
          <w:sz w:val="24"/>
          <w:szCs w:val="24"/>
          <w:lang w:val="pt-BR"/>
        </w:rPr>
        <w:t xml:space="preserve"> </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pacing w:val="-2"/>
          <w:sz w:val="24"/>
          <w:szCs w:val="24"/>
          <w:lang w:val="pt-BR"/>
        </w:rPr>
        <w:t>o</w:t>
      </w:r>
      <w:r w:rsidRPr="009D0C4A">
        <w:rPr>
          <w:rFonts w:ascii="Times New Roman" w:hAnsi="Times New Roman" w:cs="Times New Roman"/>
          <w:color w:val="000000"/>
          <w:sz w:val="24"/>
          <w:szCs w:val="24"/>
          <w:lang w:val="pt-BR"/>
        </w:rPr>
        <w:t>nstru</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ţ</w:t>
      </w:r>
      <w:r w:rsidRPr="009D0C4A">
        <w:rPr>
          <w:rFonts w:ascii="Times New Roman" w:hAnsi="Times New Roman" w:cs="Times New Roman"/>
          <w:color w:val="000000"/>
          <w:spacing w:val="-2"/>
          <w:sz w:val="24"/>
          <w:szCs w:val="24"/>
          <w:lang w:val="pt-BR"/>
        </w:rPr>
        <w:t>i</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12"/>
          <w:sz w:val="24"/>
          <w:szCs w:val="24"/>
          <w:lang w:val="pt-BR"/>
        </w:rPr>
        <w:t xml:space="preserve"> </w:t>
      </w:r>
      <w:r w:rsidRPr="009D0C4A">
        <w:rPr>
          <w:rFonts w:ascii="Times New Roman" w:hAnsi="Times New Roman" w:cs="Times New Roman"/>
          <w:color w:val="000000"/>
          <w:sz w:val="24"/>
          <w:szCs w:val="24"/>
          <w:lang w:val="pt-BR"/>
        </w:rPr>
        <w:t>a</w:t>
      </w:r>
      <w:r w:rsidRPr="009D0C4A">
        <w:rPr>
          <w:rFonts w:ascii="Times New Roman" w:hAnsi="Times New Roman" w:cs="Times New Roman"/>
          <w:color w:val="000000"/>
          <w:spacing w:val="6"/>
          <w:sz w:val="24"/>
          <w:szCs w:val="24"/>
          <w:lang w:val="pt-BR"/>
        </w:rPr>
        <w:t xml:space="preserve"> </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pacing w:val="-2"/>
          <w:sz w:val="24"/>
          <w:szCs w:val="24"/>
          <w:lang w:val="pt-BR"/>
        </w:rPr>
        <w:t>o</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z w:val="24"/>
          <w:szCs w:val="24"/>
          <w:lang w:val="pt-BR"/>
        </w:rPr>
        <w:t>uni</w:t>
      </w:r>
      <w:r w:rsidRPr="009D0C4A">
        <w:rPr>
          <w:rFonts w:ascii="Times New Roman" w:hAnsi="Times New Roman" w:cs="Times New Roman"/>
          <w:color w:val="000000"/>
          <w:spacing w:val="-1"/>
          <w:sz w:val="24"/>
          <w:szCs w:val="24"/>
          <w:lang w:val="pt-BR"/>
        </w:rPr>
        <w:t>c</w:t>
      </w:r>
      <w:r w:rsidRPr="009D0C4A">
        <w:rPr>
          <w:rFonts w:ascii="Times New Roman" w:hAnsi="Times New Roman" w:cs="Times New Roman"/>
          <w:color w:val="000000"/>
          <w:spacing w:val="2"/>
          <w:sz w:val="24"/>
          <w:szCs w:val="24"/>
          <w:lang w:val="pt-BR"/>
        </w:rPr>
        <w:t>ă</w:t>
      </w:r>
      <w:r w:rsidRPr="009D0C4A">
        <w:rPr>
          <w:rFonts w:ascii="Times New Roman" w:hAnsi="Times New Roman" w:cs="Times New Roman"/>
          <w:color w:val="000000"/>
          <w:sz w:val="24"/>
          <w:szCs w:val="24"/>
          <w:lang w:val="pt-BR"/>
        </w:rPr>
        <w:t>rii</w:t>
      </w:r>
      <w:r w:rsidRPr="009D0C4A">
        <w:rPr>
          <w:rFonts w:ascii="Times New Roman" w:hAnsi="Times New Roman" w:cs="Times New Roman"/>
          <w:color w:val="000000"/>
          <w:spacing w:val="12"/>
          <w:sz w:val="24"/>
          <w:szCs w:val="24"/>
          <w:lang w:val="pt-BR"/>
        </w:rPr>
        <w:t xml:space="preserve"> </w:t>
      </w:r>
      <w:r w:rsidRPr="009D0C4A">
        <w:rPr>
          <w:rFonts w:ascii="Times New Roman" w:hAnsi="Times New Roman" w:cs="Times New Roman"/>
          <w:color w:val="000000"/>
          <w:sz w:val="24"/>
          <w:szCs w:val="24"/>
          <w:lang w:val="pt-BR"/>
        </w:rPr>
        <w:t>şi</w:t>
      </w:r>
      <w:r w:rsidRPr="009D0C4A">
        <w:rPr>
          <w:rFonts w:ascii="Times New Roman" w:hAnsi="Times New Roman" w:cs="Times New Roman"/>
          <w:color w:val="000000"/>
          <w:spacing w:val="3"/>
          <w:sz w:val="24"/>
          <w:szCs w:val="24"/>
          <w:lang w:val="pt-BR"/>
        </w:rPr>
        <w:t xml:space="preserve"> </w:t>
      </w:r>
      <w:r w:rsidRPr="009D0C4A">
        <w:rPr>
          <w:rFonts w:ascii="Times New Roman" w:hAnsi="Times New Roman" w:cs="Times New Roman"/>
          <w:color w:val="000000"/>
          <w:sz w:val="24"/>
          <w:szCs w:val="24"/>
          <w:lang w:val="pt-BR"/>
        </w:rPr>
        <w:t>ni</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i</w:t>
      </w:r>
      <w:r w:rsidRPr="009D0C4A">
        <w:rPr>
          <w:rFonts w:ascii="Times New Roman" w:hAnsi="Times New Roman" w:cs="Times New Roman"/>
          <w:color w:val="000000"/>
          <w:spacing w:val="5"/>
          <w:sz w:val="24"/>
          <w:szCs w:val="24"/>
          <w:lang w:val="pt-BR"/>
        </w:rPr>
        <w:t xml:space="preserve"> </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pacing w:val="-1"/>
          <w:sz w:val="24"/>
          <w:szCs w:val="24"/>
          <w:lang w:val="pt-BR"/>
        </w:rPr>
        <w:t>ec</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nis</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z w:val="24"/>
          <w:szCs w:val="24"/>
          <w:lang w:val="pt-BR"/>
        </w:rPr>
        <w:t>ul</w:t>
      </w:r>
      <w:r w:rsidRPr="009D0C4A">
        <w:rPr>
          <w:rFonts w:ascii="Times New Roman" w:hAnsi="Times New Roman" w:cs="Times New Roman"/>
          <w:color w:val="000000"/>
          <w:spacing w:val="13"/>
          <w:sz w:val="24"/>
          <w:szCs w:val="24"/>
          <w:lang w:val="pt-BR"/>
        </w:rPr>
        <w:t xml:space="preserve"> </w:t>
      </w:r>
      <w:r w:rsidRPr="009D0C4A">
        <w:rPr>
          <w:rFonts w:ascii="Times New Roman" w:hAnsi="Times New Roman" w:cs="Times New Roman"/>
          <w:color w:val="000000"/>
          <w:w w:val="101"/>
          <w:sz w:val="24"/>
          <w:szCs w:val="24"/>
          <w:lang w:val="pt-BR"/>
        </w:rPr>
        <w:t xml:space="preserve">de </w:t>
      </w:r>
      <w:r w:rsidRPr="009D0C4A">
        <w:rPr>
          <w:rFonts w:ascii="Times New Roman" w:hAnsi="Times New Roman" w:cs="Times New Roman"/>
          <w:color w:val="000000"/>
          <w:spacing w:val="2"/>
          <w:sz w:val="24"/>
          <w:szCs w:val="24"/>
          <w:lang w:val="pt-BR"/>
        </w:rPr>
        <w:t>f</w:t>
      </w:r>
      <w:r w:rsidRPr="009D0C4A">
        <w:rPr>
          <w:rFonts w:ascii="Times New Roman" w:hAnsi="Times New Roman" w:cs="Times New Roman"/>
          <w:color w:val="000000"/>
          <w:sz w:val="24"/>
          <w:szCs w:val="24"/>
          <w:lang w:val="pt-BR"/>
        </w:rPr>
        <w:t>un</w:t>
      </w:r>
      <w:r w:rsidRPr="009D0C4A">
        <w:rPr>
          <w:rFonts w:ascii="Times New Roman" w:hAnsi="Times New Roman" w:cs="Times New Roman"/>
          <w:color w:val="000000"/>
          <w:spacing w:val="-1"/>
          <w:sz w:val="24"/>
          <w:szCs w:val="24"/>
          <w:lang w:val="pt-BR"/>
        </w:rPr>
        <w:t>c</w:t>
      </w:r>
      <w:r w:rsidRPr="009D0C4A">
        <w:rPr>
          <w:rFonts w:ascii="Times New Roman" w:hAnsi="Times New Roman" w:cs="Times New Roman"/>
          <w:color w:val="000000"/>
          <w:sz w:val="24"/>
          <w:szCs w:val="24"/>
          <w:lang w:val="pt-BR"/>
        </w:rPr>
        <w:t>ţion</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3"/>
          <w:sz w:val="24"/>
          <w:szCs w:val="24"/>
          <w:lang w:val="pt-BR"/>
        </w:rPr>
        <w:t>r</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10"/>
          <w:sz w:val="24"/>
          <w:szCs w:val="24"/>
          <w:lang w:val="pt-BR"/>
        </w:rPr>
        <w:t xml:space="preserve"> </w:t>
      </w:r>
      <w:r w:rsidRPr="009D0C4A">
        <w:rPr>
          <w:rFonts w:ascii="Times New Roman" w:hAnsi="Times New Roman" w:cs="Times New Roman"/>
          <w:color w:val="000000"/>
          <w:sz w:val="24"/>
          <w:szCs w:val="24"/>
          <w:lang w:val="pt-BR"/>
        </w:rPr>
        <w:t>a</w:t>
      </w:r>
      <w:r w:rsidRPr="009D0C4A">
        <w:rPr>
          <w:rFonts w:ascii="Times New Roman" w:hAnsi="Times New Roman" w:cs="Times New Roman"/>
          <w:color w:val="000000"/>
          <w:spacing w:val="1"/>
          <w:sz w:val="24"/>
          <w:szCs w:val="24"/>
          <w:lang w:val="pt-BR"/>
        </w:rPr>
        <w:t xml:space="preserve"> </w:t>
      </w:r>
      <w:r w:rsidRPr="009D0C4A">
        <w:rPr>
          <w:rFonts w:ascii="Times New Roman" w:hAnsi="Times New Roman" w:cs="Times New Roman"/>
          <w:color w:val="000000"/>
          <w:sz w:val="24"/>
          <w:szCs w:val="24"/>
          <w:lang w:val="pt-BR"/>
        </w:rPr>
        <w:t>li</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pacing w:val="-2"/>
          <w:sz w:val="24"/>
          <w:szCs w:val="24"/>
          <w:lang w:val="pt-BR"/>
        </w:rPr>
        <w:t>b</w:t>
      </w:r>
      <w:r w:rsidRPr="009D0C4A">
        <w:rPr>
          <w:rFonts w:ascii="Times New Roman" w:hAnsi="Times New Roman" w:cs="Times New Roman"/>
          <w:color w:val="000000"/>
          <w:sz w:val="24"/>
          <w:szCs w:val="24"/>
          <w:lang w:val="pt-BR"/>
        </w:rPr>
        <w:t>ii</w:t>
      </w:r>
      <w:r w:rsidRPr="009D0C4A">
        <w:rPr>
          <w:rFonts w:ascii="Times New Roman" w:hAnsi="Times New Roman" w:cs="Times New Roman"/>
          <w:color w:val="000000"/>
          <w:spacing w:val="4"/>
          <w:sz w:val="24"/>
          <w:szCs w:val="24"/>
          <w:lang w:val="pt-BR"/>
        </w:rPr>
        <w:t xml:space="preserve"> </w:t>
      </w:r>
      <w:r w:rsidRPr="009D0C4A">
        <w:rPr>
          <w:rFonts w:ascii="Times New Roman" w:hAnsi="Times New Roman" w:cs="Times New Roman"/>
          <w:color w:val="000000"/>
          <w:sz w:val="24"/>
          <w:szCs w:val="24"/>
          <w:lang w:val="pt-BR"/>
        </w:rPr>
        <w:t>(nu</w:t>
      </w:r>
      <w:r w:rsidRPr="009D0C4A">
        <w:rPr>
          <w:rFonts w:ascii="Times New Roman" w:hAnsi="Times New Roman" w:cs="Times New Roman"/>
          <w:color w:val="000000"/>
          <w:spacing w:val="1"/>
          <w:sz w:val="24"/>
          <w:szCs w:val="24"/>
          <w:lang w:val="pt-BR"/>
        </w:rPr>
        <w:t xml:space="preserve"> </w:t>
      </w:r>
      <w:r w:rsidRPr="009D0C4A">
        <w:rPr>
          <w:rFonts w:ascii="Times New Roman" w:hAnsi="Times New Roman" w:cs="Times New Roman"/>
          <w:color w:val="000000"/>
          <w:sz w:val="24"/>
          <w:szCs w:val="24"/>
          <w:lang w:val="pt-BR"/>
        </w:rPr>
        <w:t>f</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 xml:space="preserve">c </w:t>
      </w:r>
      <w:r w:rsidRPr="009D0C4A">
        <w:rPr>
          <w:rFonts w:ascii="Times New Roman" w:hAnsi="Times New Roman" w:cs="Times New Roman"/>
          <w:color w:val="000000"/>
          <w:spacing w:val="2"/>
          <w:sz w:val="24"/>
          <w:szCs w:val="24"/>
          <w:lang w:val="pt-BR"/>
        </w:rPr>
        <w:t>ac</w:t>
      </w:r>
      <w:r w:rsidRPr="009D0C4A">
        <w:rPr>
          <w:rFonts w:ascii="Times New Roman" w:hAnsi="Times New Roman" w:cs="Times New Roman"/>
          <w:color w:val="000000"/>
          <w:sz w:val="24"/>
          <w:szCs w:val="24"/>
          <w:lang w:val="pt-BR"/>
        </w:rPr>
        <w:t>ordul</w:t>
      </w:r>
      <w:r w:rsidRPr="009D0C4A">
        <w:rPr>
          <w:rFonts w:ascii="Times New Roman" w:hAnsi="Times New Roman" w:cs="Times New Roman"/>
          <w:color w:val="000000"/>
          <w:spacing w:val="5"/>
          <w:sz w:val="24"/>
          <w:szCs w:val="24"/>
          <w:lang w:val="pt-BR"/>
        </w:rPr>
        <w:t xml:space="preserve"> </w:t>
      </w:r>
      <w:r w:rsidRPr="009D0C4A">
        <w:rPr>
          <w:rFonts w:ascii="Times New Roman" w:hAnsi="Times New Roman" w:cs="Times New Roman"/>
          <w:color w:val="000000"/>
          <w:sz w:val="24"/>
          <w:szCs w:val="24"/>
          <w:lang w:val="pt-BR"/>
        </w:rPr>
        <w:t>pr</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di</w:t>
      </w:r>
      <w:r w:rsidRPr="009D0C4A">
        <w:rPr>
          <w:rFonts w:ascii="Times New Roman" w:hAnsi="Times New Roman" w:cs="Times New Roman"/>
          <w:color w:val="000000"/>
          <w:spacing w:val="-1"/>
          <w:sz w:val="24"/>
          <w:szCs w:val="24"/>
          <w:lang w:val="pt-BR"/>
        </w:rPr>
        <w:t>c</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2"/>
          <w:sz w:val="24"/>
          <w:szCs w:val="24"/>
          <w:lang w:val="pt-BR"/>
        </w:rPr>
        <w:t>tului cu subiectul</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8"/>
          <w:sz w:val="24"/>
          <w:szCs w:val="24"/>
          <w:lang w:val="pt-BR"/>
        </w:rPr>
        <w:t xml:space="preserve"> </w:t>
      </w:r>
      <w:r w:rsidRPr="009D0C4A">
        <w:rPr>
          <w:rFonts w:ascii="Times New Roman" w:hAnsi="Times New Roman" w:cs="Times New Roman"/>
          <w:color w:val="000000"/>
          <w:sz w:val="24"/>
          <w:szCs w:val="24"/>
          <w:lang w:val="pt-BR"/>
        </w:rPr>
        <w:t xml:space="preserve">al </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d</w:t>
      </w:r>
      <w:r w:rsidRPr="009D0C4A">
        <w:rPr>
          <w:rFonts w:ascii="Times New Roman" w:hAnsi="Times New Roman" w:cs="Times New Roman"/>
          <w:color w:val="000000"/>
          <w:spacing w:val="3"/>
          <w:sz w:val="24"/>
          <w:szCs w:val="24"/>
          <w:lang w:val="pt-BR"/>
        </w:rPr>
        <w:t>j</w:t>
      </w:r>
      <w:r w:rsidRPr="009D0C4A">
        <w:rPr>
          <w:rFonts w:ascii="Times New Roman" w:hAnsi="Times New Roman" w:cs="Times New Roman"/>
          <w:color w:val="000000"/>
          <w:spacing w:val="-1"/>
          <w:sz w:val="24"/>
          <w:szCs w:val="24"/>
          <w:lang w:val="pt-BR"/>
        </w:rPr>
        <w:t>e</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ti</w:t>
      </w:r>
      <w:r w:rsidRPr="009D0C4A">
        <w:rPr>
          <w:rFonts w:ascii="Times New Roman" w:hAnsi="Times New Roman" w:cs="Times New Roman"/>
          <w:color w:val="000000"/>
          <w:spacing w:val="-2"/>
          <w:sz w:val="24"/>
          <w:szCs w:val="24"/>
          <w:lang w:val="pt-BR"/>
        </w:rPr>
        <w:t>vului cu substantivul determinat</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8"/>
          <w:sz w:val="24"/>
          <w:szCs w:val="24"/>
          <w:lang w:val="pt-BR"/>
        </w:rPr>
        <w:t xml:space="preserve"> </w:t>
      </w:r>
      <w:r w:rsidRPr="009D0C4A">
        <w:rPr>
          <w:rFonts w:ascii="Times New Roman" w:hAnsi="Times New Roman" w:cs="Times New Roman"/>
          <w:color w:val="000000"/>
          <w:sz w:val="24"/>
          <w:szCs w:val="24"/>
          <w:lang w:val="pt-BR"/>
        </w:rPr>
        <w:t>nu</w:t>
      </w:r>
      <w:r w:rsidRPr="009D0C4A">
        <w:rPr>
          <w:rFonts w:ascii="Times New Roman" w:hAnsi="Times New Roman" w:cs="Times New Roman"/>
          <w:color w:val="000000"/>
          <w:spacing w:val="45"/>
          <w:sz w:val="24"/>
          <w:szCs w:val="24"/>
          <w:lang w:val="pt-BR"/>
        </w:rPr>
        <w:t xml:space="preserve"> </w:t>
      </w:r>
      <w:r w:rsidRPr="009D0C4A">
        <w:rPr>
          <w:rFonts w:ascii="Times New Roman" w:hAnsi="Times New Roman" w:cs="Times New Roman"/>
          <w:color w:val="000000"/>
          <w:spacing w:val="2"/>
          <w:sz w:val="24"/>
          <w:szCs w:val="24"/>
          <w:lang w:val="pt-BR"/>
        </w:rPr>
        <w:t>f</w:t>
      </w:r>
      <w:r w:rsidRPr="009D0C4A">
        <w:rPr>
          <w:rFonts w:ascii="Times New Roman" w:hAnsi="Times New Roman" w:cs="Times New Roman"/>
          <w:color w:val="000000"/>
          <w:sz w:val="24"/>
          <w:szCs w:val="24"/>
          <w:lang w:val="pt-BR"/>
        </w:rPr>
        <w:t>olo</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z w:val="24"/>
          <w:szCs w:val="24"/>
          <w:lang w:val="pt-BR"/>
        </w:rPr>
        <w:t>c</w:t>
      </w:r>
      <w:r w:rsidRPr="009D0C4A">
        <w:rPr>
          <w:rFonts w:ascii="Times New Roman" w:hAnsi="Times New Roman" w:cs="Times New Roman"/>
          <w:color w:val="000000"/>
          <w:spacing w:val="54"/>
          <w:sz w:val="24"/>
          <w:szCs w:val="24"/>
          <w:lang w:val="pt-BR"/>
        </w:rPr>
        <w:t xml:space="preserve"> </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o</w:t>
      </w:r>
      <w:r w:rsidRPr="009D0C4A">
        <w:rPr>
          <w:rFonts w:ascii="Times New Roman" w:hAnsi="Times New Roman" w:cs="Times New Roman"/>
          <w:color w:val="000000"/>
          <w:spacing w:val="-3"/>
          <w:sz w:val="24"/>
          <w:szCs w:val="24"/>
          <w:lang w:val="pt-BR"/>
        </w:rPr>
        <w:t>r</w:t>
      </w:r>
      <w:r w:rsidRPr="009D0C4A">
        <w:rPr>
          <w:rFonts w:ascii="Times New Roman" w:hAnsi="Times New Roman" w:cs="Times New Roman"/>
          <w:color w:val="000000"/>
          <w:spacing w:val="2"/>
          <w:sz w:val="24"/>
          <w:szCs w:val="24"/>
          <w:lang w:val="pt-BR"/>
        </w:rPr>
        <w:t>ec</w:t>
      </w:r>
      <w:r w:rsidRPr="009D0C4A">
        <w:rPr>
          <w:rFonts w:ascii="Times New Roman" w:hAnsi="Times New Roman" w:cs="Times New Roman"/>
          <w:color w:val="000000"/>
          <w:sz w:val="24"/>
          <w:szCs w:val="24"/>
          <w:lang w:val="pt-BR"/>
        </w:rPr>
        <w:t xml:space="preserve">t </w:t>
      </w:r>
      <w:r w:rsidRPr="009D0C4A">
        <w:rPr>
          <w:rFonts w:ascii="Times New Roman" w:hAnsi="Times New Roman" w:cs="Times New Roman"/>
          <w:color w:val="000000"/>
          <w:spacing w:val="47"/>
          <w:sz w:val="24"/>
          <w:szCs w:val="24"/>
          <w:lang w:val="pt-BR"/>
        </w:rPr>
        <w:t xml:space="preserve"> </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z w:val="24"/>
          <w:szCs w:val="24"/>
          <w:lang w:val="pt-BR"/>
        </w:rPr>
        <w:t>oduri</w:t>
      </w:r>
      <w:r w:rsidRPr="009D0C4A">
        <w:rPr>
          <w:rFonts w:ascii="Times New Roman" w:hAnsi="Times New Roman" w:cs="Times New Roman"/>
          <w:color w:val="000000"/>
          <w:spacing w:val="-2"/>
          <w:sz w:val="24"/>
          <w:szCs w:val="24"/>
          <w:lang w:val="pt-BR"/>
        </w:rPr>
        <w:t>l</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55"/>
          <w:sz w:val="24"/>
          <w:szCs w:val="24"/>
          <w:lang w:val="pt-BR"/>
        </w:rPr>
        <w:t xml:space="preserve"> </w:t>
      </w:r>
      <w:r w:rsidRPr="009D0C4A">
        <w:rPr>
          <w:rFonts w:ascii="Times New Roman" w:hAnsi="Times New Roman" w:cs="Times New Roman"/>
          <w:color w:val="000000"/>
          <w:sz w:val="24"/>
          <w:szCs w:val="24"/>
          <w:lang w:val="pt-BR"/>
        </w:rPr>
        <w:t>şi</w:t>
      </w:r>
      <w:r w:rsidRPr="009D0C4A">
        <w:rPr>
          <w:rFonts w:ascii="Times New Roman" w:hAnsi="Times New Roman" w:cs="Times New Roman"/>
          <w:color w:val="000000"/>
          <w:spacing w:val="47"/>
          <w:sz w:val="24"/>
          <w:szCs w:val="24"/>
          <w:lang w:val="pt-BR"/>
        </w:rPr>
        <w:t xml:space="preserve"> </w:t>
      </w:r>
      <w:r w:rsidRPr="009D0C4A">
        <w:rPr>
          <w:rFonts w:ascii="Times New Roman" w:hAnsi="Times New Roman" w:cs="Times New Roman"/>
          <w:color w:val="000000"/>
          <w:sz w:val="24"/>
          <w:szCs w:val="24"/>
          <w:lang w:val="pt-BR"/>
        </w:rPr>
        <w:t>t</w:t>
      </w:r>
      <w:r w:rsidRPr="009D0C4A">
        <w:rPr>
          <w:rFonts w:ascii="Times New Roman" w:hAnsi="Times New Roman" w:cs="Times New Roman"/>
          <w:color w:val="000000"/>
          <w:spacing w:val="-2"/>
          <w:sz w:val="24"/>
          <w:szCs w:val="24"/>
          <w:lang w:val="pt-BR"/>
        </w:rPr>
        <w:t>i</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z w:val="24"/>
          <w:szCs w:val="24"/>
          <w:lang w:val="pt-BR"/>
        </w:rPr>
        <w:t xml:space="preserve">purile  </w:t>
      </w:r>
      <w:r w:rsidRPr="009D0C4A">
        <w:rPr>
          <w:rFonts w:ascii="Times New Roman" w:hAnsi="Times New Roman" w:cs="Times New Roman"/>
          <w:color w:val="000000"/>
          <w:spacing w:val="-2"/>
          <w:sz w:val="24"/>
          <w:szCs w:val="24"/>
          <w:lang w:val="pt-BR"/>
        </w:rPr>
        <w:t>v</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rb</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lo</w:t>
      </w:r>
      <w:r w:rsidRPr="009D0C4A">
        <w:rPr>
          <w:rFonts w:ascii="Times New Roman" w:hAnsi="Times New Roman" w:cs="Times New Roman"/>
          <w:color w:val="000000"/>
          <w:spacing w:val="-3"/>
          <w:sz w:val="24"/>
          <w:szCs w:val="24"/>
          <w:lang w:val="pt-BR"/>
        </w:rPr>
        <w:t>r</w:t>
      </w:r>
      <w:r w:rsidRPr="009D0C4A">
        <w:rPr>
          <w:rFonts w:ascii="Times New Roman" w:hAnsi="Times New Roman" w:cs="Times New Roman"/>
          <w:color w:val="000000"/>
          <w:sz w:val="24"/>
          <w:szCs w:val="24"/>
          <w:lang w:val="pt-BR"/>
        </w:rPr>
        <w:t xml:space="preserve">, </w:t>
      </w:r>
      <w:r w:rsidRPr="009D0C4A">
        <w:rPr>
          <w:rFonts w:ascii="Times New Roman" w:hAnsi="Times New Roman" w:cs="Times New Roman"/>
          <w:color w:val="000000"/>
          <w:spacing w:val="1"/>
          <w:sz w:val="24"/>
          <w:szCs w:val="24"/>
          <w:lang w:val="pt-BR"/>
        </w:rPr>
        <w:t xml:space="preserve"> </w:t>
      </w:r>
      <w:r w:rsidRPr="009D0C4A">
        <w:rPr>
          <w:rFonts w:ascii="Times New Roman" w:hAnsi="Times New Roman" w:cs="Times New Roman"/>
          <w:color w:val="000000"/>
          <w:w w:val="101"/>
          <w:sz w:val="24"/>
          <w:szCs w:val="24"/>
          <w:lang w:val="pt-BR"/>
        </w:rPr>
        <w:t xml:space="preserve">nu </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pl</w:t>
      </w:r>
      <w:r w:rsidRPr="009D0C4A">
        <w:rPr>
          <w:rFonts w:ascii="Times New Roman" w:hAnsi="Times New Roman" w:cs="Times New Roman"/>
          <w:color w:val="000000"/>
          <w:spacing w:val="-2"/>
          <w:sz w:val="24"/>
          <w:szCs w:val="24"/>
          <w:lang w:val="pt-BR"/>
        </w:rPr>
        <w:t>i</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pacing w:val="-1"/>
          <w:sz w:val="24"/>
          <w:szCs w:val="24"/>
          <w:lang w:val="pt-BR"/>
        </w:rPr>
        <w:t>ă</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4"/>
          <w:sz w:val="24"/>
          <w:szCs w:val="24"/>
          <w:lang w:val="pt-BR"/>
        </w:rPr>
        <w:t xml:space="preserve"> </w:t>
      </w:r>
      <w:r w:rsidRPr="009D0C4A">
        <w:rPr>
          <w:rFonts w:ascii="Times New Roman" w:hAnsi="Times New Roman" w:cs="Times New Roman"/>
          <w:color w:val="000000"/>
          <w:spacing w:val="2"/>
          <w:sz w:val="24"/>
          <w:szCs w:val="24"/>
          <w:lang w:val="pt-BR"/>
        </w:rPr>
        <w:t>ac</w:t>
      </w:r>
      <w:r w:rsidRPr="009D0C4A">
        <w:rPr>
          <w:rFonts w:ascii="Times New Roman" w:hAnsi="Times New Roman" w:cs="Times New Roman"/>
          <w:color w:val="000000"/>
          <w:spacing w:val="-2"/>
          <w:sz w:val="24"/>
          <w:szCs w:val="24"/>
          <w:lang w:val="pt-BR"/>
        </w:rPr>
        <w:t>o</w:t>
      </w:r>
      <w:r w:rsidRPr="009D0C4A">
        <w:rPr>
          <w:rFonts w:ascii="Times New Roman" w:hAnsi="Times New Roman" w:cs="Times New Roman"/>
          <w:color w:val="000000"/>
          <w:sz w:val="24"/>
          <w:szCs w:val="24"/>
          <w:lang w:val="pt-BR"/>
        </w:rPr>
        <w:t>lo</w:t>
      </w:r>
      <w:r w:rsidRPr="009D0C4A">
        <w:rPr>
          <w:rFonts w:ascii="Times New Roman" w:hAnsi="Times New Roman" w:cs="Times New Roman"/>
          <w:color w:val="000000"/>
          <w:spacing w:val="3"/>
          <w:sz w:val="24"/>
          <w:szCs w:val="24"/>
          <w:lang w:val="pt-BR"/>
        </w:rPr>
        <w:t xml:space="preserve"> </w:t>
      </w:r>
      <w:r w:rsidRPr="009D0C4A">
        <w:rPr>
          <w:rFonts w:ascii="Times New Roman" w:hAnsi="Times New Roman" w:cs="Times New Roman"/>
          <w:color w:val="000000"/>
          <w:sz w:val="24"/>
          <w:szCs w:val="24"/>
          <w:lang w:val="pt-BR"/>
        </w:rPr>
        <w:t>unde</w:t>
      </w:r>
      <w:r w:rsidRPr="009D0C4A">
        <w:rPr>
          <w:rFonts w:ascii="Times New Roman" w:hAnsi="Times New Roman" w:cs="Times New Roman"/>
          <w:color w:val="000000"/>
          <w:spacing w:val="3"/>
          <w:sz w:val="24"/>
          <w:szCs w:val="24"/>
          <w:lang w:val="pt-BR"/>
        </w:rPr>
        <w:t xml:space="preserve"> </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z w:val="24"/>
          <w:szCs w:val="24"/>
          <w:lang w:val="pt-BR"/>
        </w:rPr>
        <w:t xml:space="preserve">te </w:t>
      </w:r>
      <w:r w:rsidRPr="009D0C4A">
        <w:rPr>
          <w:rFonts w:ascii="Times New Roman" w:hAnsi="Times New Roman" w:cs="Times New Roman"/>
          <w:color w:val="000000"/>
          <w:spacing w:val="-1"/>
          <w:sz w:val="24"/>
          <w:szCs w:val="24"/>
          <w:lang w:val="pt-BR"/>
        </w:rPr>
        <w:t>c</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1"/>
          <w:sz w:val="24"/>
          <w:szCs w:val="24"/>
          <w:lang w:val="pt-BR"/>
        </w:rPr>
        <w:t>z</w:t>
      </w:r>
      <w:r w:rsidRPr="009D0C4A">
        <w:rPr>
          <w:rFonts w:ascii="Times New Roman" w:hAnsi="Times New Roman" w:cs="Times New Roman"/>
          <w:color w:val="000000"/>
          <w:sz w:val="24"/>
          <w:szCs w:val="24"/>
          <w:lang w:val="pt-BR"/>
        </w:rPr>
        <w:t>ul,</w:t>
      </w:r>
      <w:r w:rsidRPr="009D0C4A">
        <w:rPr>
          <w:rFonts w:ascii="Times New Roman" w:hAnsi="Times New Roman" w:cs="Times New Roman"/>
          <w:color w:val="000000"/>
          <w:spacing w:val="3"/>
          <w:sz w:val="24"/>
          <w:szCs w:val="24"/>
          <w:lang w:val="pt-BR"/>
        </w:rPr>
        <w:t xml:space="preserve"> </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on</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or</w:t>
      </w:r>
      <w:r w:rsidRPr="009D0C4A">
        <w:rPr>
          <w:rFonts w:ascii="Times New Roman" w:hAnsi="Times New Roman" w:cs="Times New Roman"/>
          <w:color w:val="000000"/>
          <w:spacing w:val="-2"/>
          <w:sz w:val="24"/>
          <w:szCs w:val="24"/>
          <w:lang w:val="pt-BR"/>
        </w:rPr>
        <w:t>d</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n</w:t>
      </w:r>
      <w:r w:rsidRPr="009D0C4A">
        <w:rPr>
          <w:rFonts w:ascii="Times New Roman" w:hAnsi="Times New Roman" w:cs="Times New Roman"/>
          <w:color w:val="000000"/>
          <w:spacing w:val="-2"/>
          <w:sz w:val="24"/>
          <w:szCs w:val="24"/>
          <w:lang w:val="pt-BR"/>
        </w:rPr>
        <w:t>ţ</w:t>
      </w:r>
      <w:r w:rsidRPr="009D0C4A">
        <w:rPr>
          <w:rFonts w:ascii="Times New Roman" w:hAnsi="Times New Roman" w:cs="Times New Roman"/>
          <w:color w:val="000000"/>
          <w:sz w:val="24"/>
          <w:szCs w:val="24"/>
          <w:lang w:val="pt-BR"/>
        </w:rPr>
        <w:t>a</w:t>
      </w:r>
      <w:r w:rsidRPr="009D0C4A">
        <w:rPr>
          <w:rFonts w:ascii="Times New Roman" w:hAnsi="Times New Roman" w:cs="Times New Roman"/>
          <w:color w:val="000000"/>
          <w:spacing w:val="10"/>
          <w:sz w:val="24"/>
          <w:szCs w:val="24"/>
          <w:lang w:val="pt-BR"/>
        </w:rPr>
        <w:t xml:space="preserve"> </w:t>
      </w:r>
      <w:r w:rsidRPr="009D0C4A">
        <w:rPr>
          <w:rFonts w:ascii="Times New Roman" w:hAnsi="Times New Roman" w:cs="Times New Roman"/>
          <w:color w:val="000000"/>
          <w:sz w:val="24"/>
          <w:szCs w:val="24"/>
          <w:lang w:val="pt-BR"/>
        </w:rPr>
        <w:t>ti</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z w:val="24"/>
          <w:szCs w:val="24"/>
          <w:lang w:val="pt-BR"/>
        </w:rPr>
        <w:t>pu</w:t>
      </w:r>
      <w:r w:rsidRPr="009D0C4A">
        <w:rPr>
          <w:rFonts w:ascii="Times New Roman" w:hAnsi="Times New Roman" w:cs="Times New Roman"/>
          <w:color w:val="000000"/>
          <w:spacing w:val="-3"/>
          <w:sz w:val="24"/>
          <w:szCs w:val="24"/>
          <w:lang w:val="pt-BR"/>
        </w:rPr>
        <w:t>r</w:t>
      </w:r>
      <w:r w:rsidRPr="009D0C4A">
        <w:rPr>
          <w:rFonts w:ascii="Times New Roman" w:hAnsi="Times New Roman" w:cs="Times New Roman"/>
          <w:color w:val="000000"/>
          <w:sz w:val="24"/>
          <w:szCs w:val="24"/>
          <w:lang w:val="pt-BR"/>
        </w:rPr>
        <w:t>ilor</w:t>
      </w:r>
      <w:r w:rsidRPr="009D0C4A">
        <w:rPr>
          <w:rFonts w:ascii="Times New Roman" w:hAnsi="Times New Roman" w:cs="Times New Roman"/>
          <w:color w:val="000000"/>
          <w:spacing w:val="6"/>
          <w:sz w:val="24"/>
          <w:szCs w:val="24"/>
          <w:lang w:val="pt-BR"/>
        </w:rPr>
        <w:t xml:space="preserve"> verbale </w:t>
      </w:r>
      <w:r w:rsidRPr="009D0C4A">
        <w:rPr>
          <w:rFonts w:ascii="Times New Roman" w:hAnsi="Times New Roman" w:cs="Times New Roman"/>
          <w:color w:val="000000"/>
          <w:sz w:val="24"/>
          <w:szCs w:val="24"/>
          <w:lang w:val="pt-BR"/>
        </w:rPr>
        <w:t>la ind</w:t>
      </w:r>
      <w:r w:rsidRPr="009D0C4A">
        <w:rPr>
          <w:rFonts w:ascii="Times New Roman" w:hAnsi="Times New Roman" w:cs="Times New Roman"/>
          <w:color w:val="000000"/>
          <w:spacing w:val="-2"/>
          <w:sz w:val="24"/>
          <w:szCs w:val="24"/>
          <w:lang w:val="pt-BR"/>
        </w:rPr>
        <w:t>i</w:t>
      </w:r>
      <w:r w:rsidRPr="009D0C4A">
        <w:rPr>
          <w:rFonts w:ascii="Times New Roman" w:hAnsi="Times New Roman" w:cs="Times New Roman"/>
          <w:color w:val="000000"/>
          <w:spacing w:val="2"/>
          <w:sz w:val="24"/>
          <w:szCs w:val="24"/>
          <w:lang w:val="pt-BR"/>
        </w:rPr>
        <w:t>ca</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z w:val="24"/>
          <w:szCs w:val="24"/>
          <w:lang w:val="pt-BR"/>
        </w:rPr>
        <w:t>i</w:t>
      </w:r>
      <w:r w:rsidRPr="009D0C4A">
        <w:rPr>
          <w:rFonts w:ascii="Times New Roman" w:hAnsi="Times New Roman" w:cs="Times New Roman"/>
          <w:color w:val="000000"/>
          <w:spacing w:val="-2"/>
          <w:sz w:val="24"/>
          <w:szCs w:val="24"/>
          <w:lang w:val="pt-BR"/>
        </w:rPr>
        <w:t>v</w:t>
      </w:r>
      <w:r w:rsidRPr="009D0C4A">
        <w:rPr>
          <w:rFonts w:ascii="Times New Roman" w:hAnsi="Times New Roman" w:cs="Times New Roman"/>
          <w:color w:val="000000"/>
          <w:w w:val="101"/>
          <w:sz w:val="24"/>
          <w:szCs w:val="24"/>
          <w:lang w:val="pt-BR"/>
        </w:rPr>
        <w:t>);</w:t>
      </w:r>
      <w:r w:rsidRPr="009D0C4A">
        <w:rPr>
          <w:rFonts w:ascii="Times New Roman" w:hAnsi="Times New Roman" w:cs="Times New Roman"/>
          <w:color w:val="000000"/>
          <w:sz w:val="24"/>
          <w:szCs w:val="24"/>
          <w:lang w:val="pt-BR"/>
        </w:rPr>
        <w:t xml:space="preserve">                                                                                                                                                                                                                                                                                                   </w:t>
      </w:r>
    </w:p>
    <w:p w14:paraId="040F595D" w14:textId="36752A65" w:rsidR="004C3184" w:rsidRPr="009D0C4A" w:rsidRDefault="004C3184" w:rsidP="009D0C4A">
      <w:pPr>
        <w:widowControl w:val="0"/>
        <w:tabs>
          <w:tab w:val="left" w:pos="760"/>
        </w:tabs>
        <w:autoSpaceDE w:val="0"/>
        <w:spacing w:line="360" w:lineRule="auto"/>
        <w:ind w:left="1037" w:right="138" w:hanging="338"/>
        <w:jc w:val="both"/>
        <w:rPr>
          <w:rFonts w:ascii="Times New Roman" w:hAnsi="Times New Roman" w:cs="Times New Roman"/>
          <w:color w:val="000000"/>
          <w:w w:val="101"/>
          <w:sz w:val="24"/>
          <w:szCs w:val="24"/>
          <w:lang w:val="pt-BR"/>
        </w:rPr>
      </w:pP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54"/>
          <w:sz w:val="24"/>
          <w:szCs w:val="24"/>
          <w:lang w:val="pt-BR"/>
        </w:rPr>
        <w:t xml:space="preserve"> </w:t>
      </w:r>
      <w:r w:rsidRPr="009D0C4A">
        <w:rPr>
          <w:rFonts w:ascii="Times New Roman" w:hAnsi="Times New Roman" w:cs="Times New Roman"/>
          <w:color w:val="000000"/>
          <w:sz w:val="24"/>
          <w:szCs w:val="24"/>
          <w:lang w:val="pt-BR"/>
        </w:rPr>
        <w:tab/>
      </w:r>
      <w:r w:rsidR="001E5AD9" w:rsidRPr="009D0C4A">
        <w:rPr>
          <w:rFonts w:ascii="Times New Roman" w:hAnsi="Times New Roman" w:cs="Times New Roman"/>
          <w:color w:val="000000"/>
          <w:spacing w:val="2"/>
          <w:sz w:val="24"/>
          <w:szCs w:val="24"/>
          <w:lang w:val="pt-BR"/>
        </w:rPr>
        <w:t>elevul</w:t>
      </w:r>
      <w:r w:rsidRPr="009D0C4A">
        <w:rPr>
          <w:rFonts w:ascii="Times New Roman" w:hAnsi="Times New Roman" w:cs="Times New Roman"/>
          <w:color w:val="000000"/>
          <w:spacing w:val="30"/>
          <w:sz w:val="24"/>
          <w:szCs w:val="24"/>
          <w:lang w:val="pt-BR"/>
        </w:rPr>
        <w:t xml:space="preserve"> </w:t>
      </w:r>
      <w:r w:rsidRPr="009D0C4A">
        <w:rPr>
          <w:rFonts w:ascii="Times New Roman" w:hAnsi="Times New Roman" w:cs="Times New Roman"/>
          <w:color w:val="000000"/>
          <w:sz w:val="24"/>
          <w:szCs w:val="24"/>
          <w:lang w:val="pt-BR"/>
        </w:rPr>
        <w:t>nu</w:t>
      </w:r>
      <w:r w:rsidRPr="009D0C4A">
        <w:rPr>
          <w:rFonts w:ascii="Times New Roman" w:hAnsi="Times New Roman" w:cs="Times New Roman"/>
          <w:color w:val="000000"/>
          <w:spacing w:val="12"/>
          <w:sz w:val="24"/>
          <w:szCs w:val="24"/>
          <w:lang w:val="pt-BR"/>
        </w:rPr>
        <w:t xml:space="preserve"> </w:t>
      </w:r>
      <w:r w:rsidRPr="009D0C4A">
        <w:rPr>
          <w:rFonts w:ascii="Times New Roman" w:hAnsi="Times New Roman" w:cs="Times New Roman"/>
          <w:color w:val="000000"/>
          <w:sz w:val="24"/>
          <w:szCs w:val="24"/>
          <w:lang w:val="pt-BR"/>
        </w:rPr>
        <w:t>do</w:t>
      </w:r>
      <w:r w:rsidRPr="009D0C4A">
        <w:rPr>
          <w:rFonts w:ascii="Times New Roman" w:hAnsi="Times New Roman" w:cs="Times New Roman"/>
          <w:color w:val="000000"/>
          <w:spacing w:val="-2"/>
          <w:sz w:val="24"/>
          <w:szCs w:val="24"/>
          <w:lang w:val="pt-BR"/>
        </w:rPr>
        <w:t>v</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d</w:t>
      </w:r>
      <w:r w:rsidRPr="009D0C4A">
        <w:rPr>
          <w:rFonts w:ascii="Times New Roman" w:hAnsi="Times New Roman" w:cs="Times New Roman"/>
          <w:color w:val="000000"/>
          <w:spacing w:val="2"/>
          <w:sz w:val="24"/>
          <w:szCs w:val="24"/>
          <w:lang w:val="pt-BR"/>
        </w:rPr>
        <w:t>e</w:t>
      </w:r>
      <w:r w:rsidR="001E5AD9" w:rsidRPr="009D0C4A">
        <w:rPr>
          <w:rFonts w:ascii="Times New Roman" w:hAnsi="Times New Roman" w:cs="Times New Roman"/>
          <w:color w:val="000000"/>
          <w:sz w:val="24"/>
          <w:szCs w:val="24"/>
          <w:lang w:val="pt-BR"/>
        </w:rPr>
        <w:t>ște</w:t>
      </w:r>
      <w:r w:rsidRPr="009D0C4A">
        <w:rPr>
          <w:rFonts w:ascii="Times New Roman" w:hAnsi="Times New Roman" w:cs="Times New Roman"/>
          <w:color w:val="000000"/>
          <w:spacing w:val="17"/>
          <w:sz w:val="24"/>
          <w:szCs w:val="24"/>
          <w:lang w:val="pt-BR"/>
        </w:rPr>
        <w:t xml:space="preserve"> </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1"/>
          <w:sz w:val="24"/>
          <w:szCs w:val="24"/>
          <w:lang w:val="pt-BR"/>
        </w:rPr>
        <w:t>a</w:t>
      </w:r>
      <w:r w:rsidRPr="009D0C4A">
        <w:rPr>
          <w:rFonts w:ascii="Times New Roman" w:hAnsi="Times New Roman" w:cs="Times New Roman"/>
          <w:color w:val="000000"/>
          <w:sz w:val="24"/>
          <w:szCs w:val="24"/>
          <w:lang w:val="pt-BR"/>
        </w:rPr>
        <w:t>ti</w:t>
      </w:r>
      <w:r w:rsidRPr="009D0C4A">
        <w:rPr>
          <w:rFonts w:ascii="Times New Roman" w:hAnsi="Times New Roman" w:cs="Times New Roman"/>
          <w:color w:val="000000"/>
          <w:spacing w:val="-2"/>
          <w:sz w:val="24"/>
          <w:szCs w:val="24"/>
          <w:lang w:val="pt-BR"/>
        </w:rPr>
        <w:t>v</w:t>
      </w:r>
      <w:r w:rsidRPr="009D0C4A">
        <w:rPr>
          <w:rFonts w:ascii="Times New Roman" w:hAnsi="Times New Roman" w:cs="Times New Roman"/>
          <w:color w:val="000000"/>
          <w:sz w:val="24"/>
          <w:szCs w:val="24"/>
          <w:lang w:val="pt-BR"/>
        </w:rPr>
        <w:t>it</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19"/>
          <w:sz w:val="24"/>
          <w:szCs w:val="24"/>
          <w:lang w:val="pt-BR"/>
        </w:rPr>
        <w:t xml:space="preserve"> </w:t>
      </w:r>
      <w:r w:rsidRPr="009D0C4A">
        <w:rPr>
          <w:rFonts w:ascii="Times New Roman" w:hAnsi="Times New Roman" w:cs="Times New Roman"/>
          <w:color w:val="000000"/>
          <w:sz w:val="24"/>
          <w:szCs w:val="24"/>
          <w:lang w:val="pt-BR"/>
        </w:rPr>
        <w:t>şi</w:t>
      </w:r>
      <w:r w:rsidRPr="009D0C4A">
        <w:rPr>
          <w:rFonts w:ascii="Times New Roman" w:hAnsi="Times New Roman" w:cs="Times New Roman"/>
          <w:color w:val="000000"/>
          <w:spacing w:val="11"/>
          <w:sz w:val="24"/>
          <w:szCs w:val="24"/>
          <w:lang w:val="pt-BR"/>
        </w:rPr>
        <w:t xml:space="preserve"> </w:t>
      </w:r>
      <w:r w:rsidRPr="009D0C4A">
        <w:rPr>
          <w:rFonts w:ascii="Times New Roman" w:hAnsi="Times New Roman" w:cs="Times New Roman"/>
          <w:color w:val="000000"/>
          <w:sz w:val="24"/>
          <w:szCs w:val="24"/>
          <w:lang w:val="pt-BR"/>
        </w:rPr>
        <w:t>ori</w:t>
      </w:r>
      <w:r w:rsidRPr="009D0C4A">
        <w:rPr>
          <w:rFonts w:ascii="Times New Roman" w:hAnsi="Times New Roman" w:cs="Times New Roman"/>
          <w:color w:val="000000"/>
          <w:spacing w:val="-2"/>
          <w:sz w:val="24"/>
          <w:szCs w:val="24"/>
          <w:lang w:val="pt-BR"/>
        </w:rPr>
        <w:t>g</w:t>
      </w:r>
      <w:r w:rsidRPr="009D0C4A">
        <w:rPr>
          <w:rFonts w:ascii="Times New Roman" w:hAnsi="Times New Roman" w:cs="Times New Roman"/>
          <w:color w:val="000000"/>
          <w:sz w:val="24"/>
          <w:szCs w:val="24"/>
          <w:lang w:val="pt-BR"/>
        </w:rPr>
        <w:t>in</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lit</w:t>
      </w:r>
      <w:r w:rsidRPr="009D0C4A">
        <w:rPr>
          <w:rFonts w:ascii="Times New Roman" w:hAnsi="Times New Roman" w:cs="Times New Roman"/>
          <w:color w:val="000000"/>
          <w:spacing w:val="-1"/>
          <w:sz w:val="24"/>
          <w:szCs w:val="24"/>
          <w:lang w:val="pt-BR"/>
        </w:rPr>
        <w:t>a</w:t>
      </w:r>
      <w:r w:rsidRPr="009D0C4A">
        <w:rPr>
          <w:rFonts w:ascii="Times New Roman" w:hAnsi="Times New Roman" w:cs="Times New Roman"/>
          <w:color w:val="000000"/>
          <w:sz w:val="24"/>
          <w:szCs w:val="24"/>
          <w:lang w:val="pt-BR"/>
        </w:rPr>
        <w:t>te</w:t>
      </w:r>
      <w:r w:rsidRPr="009D0C4A">
        <w:rPr>
          <w:rFonts w:ascii="Times New Roman" w:hAnsi="Times New Roman" w:cs="Times New Roman"/>
          <w:color w:val="000000"/>
          <w:spacing w:val="22"/>
          <w:sz w:val="24"/>
          <w:szCs w:val="24"/>
          <w:lang w:val="pt-BR"/>
        </w:rPr>
        <w:t xml:space="preserve"> </w:t>
      </w:r>
      <w:r w:rsidRPr="009D0C4A">
        <w:rPr>
          <w:rFonts w:ascii="Times New Roman" w:hAnsi="Times New Roman" w:cs="Times New Roman"/>
          <w:color w:val="000000"/>
          <w:sz w:val="24"/>
          <w:szCs w:val="24"/>
          <w:lang w:val="pt-BR"/>
        </w:rPr>
        <w:t>şi</w:t>
      </w:r>
      <w:r w:rsidRPr="009D0C4A">
        <w:rPr>
          <w:rFonts w:ascii="Times New Roman" w:hAnsi="Times New Roman" w:cs="Times New Roman"/>
          <w:color w:val="000000"/>
          <w:spacing w:val="9"/>
          <w:sz w:val="24"/>
          <w:szCs w:val="24"/>
          <w:lang w:val="pt-BR"/>
        </w:rPr>
        <w:t xml:space="preserve"> </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2"/>
          <w:sz w:val="24"/>
          <w:szCs w:val="24"/>
          <w:lang w:val="pt-BR"/>
        </w:rPr>
        <w:t>n</w:t>
      </w:r>
      <w:r w:rsidRPr="009D0C4A">
        <w:rPr>
          <w:rFonts w:ascii="Times New Roman" w:hAnsi="Times New Roman" w:cs="Times New Roman"/>
          <w:color w:val="000000"/>
          <w:sz w:val="24"/>
          <w:szCs w:val="24"/>
          <w:lang w:val="pt-BR"/>
        </w:rPr>
        <w:t>if</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z w:val="24"/>
          <w:szCs w:val="24"/>
          <w:lang w:val="pt-BR"/>
        </w:rPr>
        <w:t>tă</w:t>
      </w:r>
      <w:r w:rsidRPr="009D0C4A">
        <w:rPr>
          <w:rFonts w:ascii="Times New Roman" w:hAnsi="Times New Roman" w:cs="Times New Roman"/>
          <w:color w:val="000000"/>
          <w:spacing w:val="20"/>
          <w:sz w:val="24"/>
          <w:szCs w:val="24"/>
          <w:lang w:val="pt-BR"/>
        </w:rPr>
        <w:t xml:space="preserve"> </w:t>
      </w:r>
      <w:r w:rsidRPr="009D0C4A">
        <w:rPr>
          <w:rFonts w:ascii="Times New Roman" w:hAnsi="Times New Roman" w:cs="Times New Roman"/>
          <w:color w:val="000000"/>
          <w:sz w:val="24"/>
          <w:szCs w:val="24"/>
          <w:lang w:val="pt-BR"/>
        </w:rPr>
        <w:t>r</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ţ</w:t>
      </w:r>
      <w:r w:rsidRPr="009D0C4A">
        <w:rPr>
          <w:rFonts w:ascii="Times New Roman" w:hAnsi="Times New Roman" w:cs="Times New Roman"/>
          <w:color w:val="000000"/>
          <w:sz w:val="24"/>
          <w:szCs w:val="24"/>
          <w:lang w:val="pt-BR"/>
        </w:rPr>
        <w:t>in</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3"/>
          <w:sz w:val="24"/>
          <w:szCs w:val="24"/>
          <w:lang w:val="pt-BR"/>
        </w:rPr>
        <w:t>r</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18"/>
          <w:sz w:val="24"/>
          <w:szCs w:val="24"/>
          <w:lang w:val="pt-BR"/>
        </w:rPr>
        <w:t xml:space="preserve"> </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z w:val="24"/>
          <w:szCs w:val="24"/>
          <w:lang w:val="pt-BR"/>
        </w:rPr>
        <w:t>tu</w:t>
      </w:r>
      <w:r w:rsidRPr="009D0C4A">
        <w:rPr>
          <w:rFonts w:ascii="Times New Roman" w:hAnsi="Times New Roman" w:cs="Times New Roman"/>
          <w:color w:val="000000"/>
          <w:spacing w:val="-2"/>
          <w:sz w:val="24"/>
          <w:szCs w:val="24"/>
          <w:lang w:val="pt-BR"/>
        </w:rPr>
        <w:t>n</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i</w:t>
      </w:r>
      <w:r w:rsidRPr="009D0C4A">
        <w:rPr>
          <w:rFonts w:ascii="Times New Roman" w:hAnsi="Times New Roman" w:cs="Times New Roman"/>
          <w:color w:val="000000"/>
          <w:spacing w:val="13"/>
          <w:sz w:val="24"/>
          <w:szCs w:val="24"/>
          <w:lang w:val="pt-BR"/>
        </w:rPr>
        <w:t xml:space="preserve"> </w:t>
      </w:r>
      <w:r w:rsidRPr="009D0C4A">
        <w:rPr>
          <w:rFonts w:ascii="Times New Roman" w:hAnsi="Times New Roman" w:cs="Times New Roman"/>
          <w:color w:val="000000"/>
          <w:spacing w:val="2"/>
          <w:sz w:val="24"/>
          <w:szCs w:val="24"/>
          <w:lang w:val="pt-BR"/>
        </w:rPr>
        <w:t>câ</w:t>
      </w:r>
      <w:r w:rsidRPr="009D0C4A">
        <w:rPr>
          <w:rFonts w:ascii="Times New Roman" w:hAnsi="Times New Roman" w:cs="Times New Roman"/>
          <w:color w:val="000000"/>
          <w:sz w:val="24"/>
          <w:szCs w:val="24"/>
          <w:lang w:val="pt-BR"/>
        </w:rPr>
        <w:t>nd</w:t>
      </w:r>
      <w:r w:rsidRPr="009D0C4A">
        <w:rPr>
          <w:rFonts w:ascii="Times New Roman" w:hAnsi="Times New Roman" w:cs="Times New Roman"/>
          <w:color w:val="000000"/>
          <w:spacing w:val="12"/>
          <w:sz w:val="24"/>
          <w:szCs w:val="24"/>
          <w:lang w:val="pt-BR"/>
        </w:rPr>
        <w:t xml:space="preserve"> </w:t>
      </w:r>
      <w:r w:rsidRPr="009D0C4A">
        <w:rPr>
          <w:rFonts w:ascii="Times New Roman" w:hAnsi="Times New Roman" w:cs="Times New Roman"/>
          <w:color w:val="000000"/>
          <w:sz w:val="24"/>
          <w:szCs w:val="24"/>
          <w:lang w:val="pt-BR"/>
        </w:rPr>
        <w:t>tr</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buie</w:t>
      </w:r>
      <w:r w:rsidRPr="009D0C4A">
        <w:rPr>
          <w:rFonts w:ascii="Times New Roman" w:hAnsi="Times New Roman" w:cs="Times New Roman"/>
          <w:color w:val="000000"/>
          <w:spacing w:val="15"/>
          <w:sz w:val="24"/>
          <w:szCs w:val="24"/>
          <w:lang w:val="pt-BR"/>
        </w:rPr>
        <w:t xml:space="preserve"> </w:t>
      </w:r>
      <w:r w:rsidRPr="009D0C4A">
        <w:rPr>
          <w:rFonts w:ascii="Times New Roman" w:hAnsi="Times New Roman" w:cs="Times New Roman"/>
          <w:color w:val="000000"/>
          <w:sz w:val="24"/>
          <w:szCs w:val="24"/>
          <w:lang w:val="pt-BR"/>
        </w:rPr>
        <w:t>să</w:t>
      </w:r>
      <w:r w:rsidRPr="009D0C4A">
        <w:rPr>
          <w:rFonts w:ascii="Times New Roman" w:hAnsi="Times New Roman" w:cs="Times New Roman"/>
          <w:color w:val="000000"/>
          <w:spacing w:val="11"/>
          <w:sz w:val="24"/>
          <w:szCs w:val="24"/>
          <w:lang w:val="pt-BR"/>
        </w:rPr>
        <w:t xml:space="preserve"> </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xpri</w:t>
      </w:r>
      <w:r w:rsidRPr="009D0C4A">
        <w:rPr>
          <w:rFonts w:ascii="Times New Roman" w:hAnsi="Times New Roman" w:cs="Times New Roman"/>
          <w:color w:val="000000"/>
          <w:spacing w:val="-1"/>
          <w:sz w:val="24"/>
          <w:szCs w:val="24"/>
          <w:lang w:val="pt-BR"/>
        </w:rPr>
        <w:t>m</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18"/>
          <w:sz w:val="24"/>
          <w:szCs w:val="24"/>
          <w:lang w:val="pt-BR"/>
        </w:rPr>
        <w:t xml:space="preserve"> </w:t>
      </w:r>
      <w:r w:rsidRPr="009D0C4A">
        <w:rPr>
          <w:rFonts w:ascii="Times New Roman" w:hAnsi="Times New Roman" w:cs="Times New Roman"/>
          <w:color w:val="000000"/>
          <w:w w:val="101"/>
          <w:sz w:val="24"/>
          <w:szCs w:val="24"/>
          <w:lang w:val="pt-BR"/>
        </w:rPr>
        <w:t xml:space="preserve">un </w:t>
      </w:r>
      <w:r w:rsidRPr="009D0C4A">
        <w:rPr>
          <w:rFonts w:ascii="Times New Roman" w:hAnsi="Times New Roman" w:cs="Times New Roman"/>
          <w:color w:val="000000"/>
          <w:sz w:val="24"/>
          <w:szCs w:val="24"/>
          <w:lang w:val="pt-BR"/>
        </w:rPr>
        <w:t>pun</w:t>
      </w:r>
      <w:r w:rsidRPr="009D0C4A">
        <w:rPr>
          <w:rFonts w:ascii="Times New Roman" w:hAnsi="Times New Roman" w:cs="Times New Roman"/>
          <w:color w:val="000000"/>
          <w:spacing w:val="2"/>
          <w:sz w:val="24"/>
          <w:szCs w:val="24"/>
          <w:lang w:val="pt-BR"/>
        </w:rPr>
        <w:t>c</w:t>
      </w:r>
      <w:r w:rsidRPr="009D0C4A">
        <w:rPr>
          <w:rFonts w:ascii="Times New Roman" w:hAnsi="Times New Roman" w:cs="Times New Roman"/>
          <w:color w:val="000000"/>
          <w:sz w:val="24"/>
          <w:szCs w:val="24"/>
          <w:lang w:val="pt-BR"/>
        </w:rPr>
        <w:t>t</w:t>
      </w:r>
      <w:r w:rsidRPr="009D0C4A">
        <w:rPr>
          <w:rFonts w:ascii="Times New Roman" w:hAnsi="Times New Roman" w:cs="Times New Roman"/>
          <w:color w:val="000000"/>
          <w:spacing w:val="7"/>
          <w:sz w:val="24"/>
          <w:szCs w:val="24"/>
          <w:lang w:val="pt-BR"/>
        </w:rPr>
        <w:t xml:space="preserve"> </w:t>
      </w:r>
      <w:r w:rsidRPr="009D0C4A">
        <w:rPr>
          <w:rFonts w:ascii="Times New Roman" w:hAnsi="Times New Roman" w:cs="Times New Roman"/>
          <w:color w:val="000000"/>
          <w:sz w:val="24"/>
          <w:szCs w:val="24"/>
          <w:lang w:val="pt-BR"/>
        </w:rPr>
        <w:t>de</w:t>
      </w:r>
      <w:r w:rsidRPr="009D0C4A">
        <w:rPr>
          <w:rFonts w:ascii="Times New Roman" w:hAnsi="Times New Roman" w:cs="Times New Roman"/>
          <w:color w:val="000000"/>
          <w:spacing w:val="4"/>
          <w:sz w:val="24"/>
          <w:szCs w:val="24"/>
          <w:lang w:val="pt-BR"/>
        </w:rPr>
        <w:t xml:space="preserve"> </w:t>
      </w:r>
      <w:r w:rsidRPr="009D0C4A">
        <w:rPr>
          <w:rFonts w:ascii="Times New Roman" w:hAnsi="Times New Roman" w:cs="Times New Roman"/>
          <w:color w:val="000000"/>
          <w:spacing w:val="-2"/>
          <w:sz w:val="24"/>
          <w:szCs w:val="24"/>
          <w:lang w:val="pt-BR"/>
        </w:rPr>
        <w:t>v</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pacing w:val="-2"/>
          <w:sz w:val="24"/>
          <w:szCs w:val="24"/>
          <w:lang w:val="pt-BR"/>
        </w:rPr>
        <w:t>d</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re</w:t>
      </w:r>
      <w:r w:rsidRPr="009D0C4A">
        <w:rPr>
          <w:rFonts w:ascii="Times New Roman" w:hAnsi="Times New Roman" w:cs="Times New Roman"/>
          <w:color w:val="000000"/>
          <w:spacing w:val="8"/>
          <w:sz w:val="24"/>
          <w:szCs w:val="24"/>
          <w:lang w:val="pt-BR"/>
        </w:rPr>
        <w:t xml:space="preserve"> </w:t>
      </w:r>
      <w:r w:rsidRPr="009D0C4A">
        <w:rPr>
          <w:rFonts w:ascii="Times New Roman" w:hAnsi="Times New Roman" w:cs="Times New Roman"/>
          <w:color w:val="000000"/>
          <w:spacing w:val="-2"/>
          <w:sz w:val="24"/>
          <w:szCs w:val="24"/>
          <w:lang w:val="pt-BR"/>
        </w:rPr>
        <w:t>p</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rson</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2"/>
          <w:sz w:val="24"/>
          <w:szCs w:val="24"/>
          <w:lang w:val="pt-BR"/>
        </w:rPr>
        <w:t>l</w:t>
      </w:r>
      <w:r w:rsidRPr="009D0C4A">
        <w:rPr>
          <w:rFonts w:ascii="Times New Roman" w:hAnsi="Times New Roman" w:cs="Times New Roman"/>
          <w:color w:val="000000"/>
          <w:sz w:val="24"/>
          <w:szCs w:val="24"/>
          <w:lang w:val="pt-BR"/>
        </w:rPr>
        <w:t>,</w:t>
      </w:r>
      <w:r w:rsidRPr="009D0C4A">
        <w:rPr>
          <w:rFonts w:ascii="Times New Roman" w:hAnsi="Times New Roman" w:cs="Times New Roman"/>
          <w:color w:val="000000"/>
          <w:spacing w:val="11"/>
          <w:sz w:val="24"/>
          <w:szCs w:val="24"/>
          <w:lang w:val="pt-BR"/>
        </w:rPr>
        <w:t xml:space="preserve"> </w:t>
      </w:r>
      <w:r w:rsidRPr="009D0C4A">
        <w:rPr>
          <w:rFonts w:ascii="Times New Roman" w:hAnsi="Times New Roman" w:cs="Times New Roman"/>
          <w:color w:val="000000"/>
          <w:spacing w:val="-2"/>
          <w:w w:val="101"/>
          <w:sz w:val="24"/>
          <w:szCs w:val="24"/>
          <w:lang w:val="pt-BR"/>
        </w:rPr>
        <w:t>d</w:t>
      </w:r>
      <w:r w:rsidRPr="009D0C4A">
        <w:rPr>
          <w:rFonts w:ascii="Times New Roman" w:hAnsi="Times New Roman" w:cs="Times New Roman"/>
          <w:color w:val="000000"/>
          <w:w w:val="101"/>
          <w:sz w:val="24"/>
          <w:szCs w:val="24"/>
          <w:lang w:val="pt-BR"/>
        </w:rPr>
        <w:t>e</w:t>
      </w:r>
      <w:r w:rsidRPr="009D0C4A">
        <w:rPr>
          <w:rFonts w:ascii="Times New Roman" w:hAnsi="Times New Roman" w:cs="Times New Roman"/>
          <w:color w:val="000000"/>
          <w:sz w:val="24"/>
          <w:szCs w:val="24"/>
          <w:lang w:val="pt-BR"/>
        </w:rPr>
        <w:t xml:space="preserve">şi </w:t>
      </w:r>
      <w:r w:rsidRPr="009D0C4A">
        <w:rPr>
          <w:rFonts w:ascii="Times New Roman" w:hAnsi="Times New Roman" w:cs="Times New Roman"/>
          <w:color w:val="000000"/>
          <w:spacing w:val="2"/>
          <w:sz w:val="24"/>
          <w:szCs w:val="24"/>
          <w:lang w:val="pt-BR"/>
        </w:rPr>
        <w:t>a</w:t>
      </w:r>
      <w:r w:rsidRPr="009D0C4A">
        <w:rPr>
          <w:rFonts w:ascii="Times New Roman" w:hAnsi="Times New Roman" w:cs="Times New Roman"/>
          <w:color w:val="000000"/>
          <w:spacing w:val="-1"/>
          <w:sz w:val="24"/>
          <w:szCs w:val="24"/>
          <w:lang w:val="pt-BR"/>
        </w:rPr>
        <w:t>c</w:t>
      </w:r>
      <w:r w:rsidRPr="009D0C4A">
        <w:rPr>
          <w:rFonts w:ascii="Times New Roman" w:hAnsi="Times New Roman" w:cs="Times New Roman"/>
          <w:color w:val="000000"/>
          <w:spacing w:val="2"/>
          <w:sz w:val="24"/>
          <w:szCs w:val="24"/>
          <w:lang w:val="pt-BR"/>
        </w:rPr>
        <w:t>ea</w:t>
      </w:r>
      <w:r w:rsidRPr="009D0C4A">
        <w:rPr>
          <w:rFonts w:ascii="Times New Roman" w:hAnsi="Times New Roman" w:cs="Times New Roman"/>
          <w:color w:val="000000"/>
          <w:spacing w:val="-2"/>
          <w:sz w:val="24"/>
          <w:szCs w:val="24"/>
          <w:lang w:val="pt-BR"/>
        </w:rPr>
        <w:t>s</w:t>
      </w:r>
      <w:r w:rsidRPr="009D0C4A">
        <w:rPr>
          <w:rFonts w:ascii="Times New Roman" w:hAnsi="Times New Roman" w:cs="Times New Roman"/>
          <w:color w:val="000000"/>
          <w:sz w:val="24"/>
          <w:szCs w:val="24"/>
          <w:lang w:val="pt-BR"/>
        </w:rPr>
        <w:t>ta</w:t>
      </w:r>
      <w:r w:rsidRPr="009D0C4A">
        <w:rPr>
          <w:rFonts w:ascii="Times New Roman" w:hAnsi="Times New Roman" w:cs="Times New Roman"/>
          <w:color w:val="000000"/>
          <w:spacing w:val="6"/>
          <w:sz w:val="24"/>
          <w:szCs w:val="24"/>
          <w:lang w:val="pt-BR"/>
        </w:rPr>
        <w:t xml:space="preserve"> </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s</w:t>
      </w:r>
      <w:r w:rsidRPr="009D0C4A">
        <w:rPr>
          <w:rFonts w:ascii="Times New Roman" w:hAnsi="Times New Roman" w:cs="Times New Roman"/>
          <w:color w:val="000000"/>
          <w:spacing w:val="-2"/>
          <w:sz w:val="24"/>
          <w:szCs w:val="24"/>
          <w:lang w:val="pt-BR"/>
        </w:rPr>
        <w:t>t</w:t>
      </w:r>
      <w:r w:rsidRPr="009D0C4A">
        <w:rPr>
          <w:rFonts w:ascii="Times New Roman" w:hAnsi="Times New Roman" w:cs="Times New Roman"/>
          <w:color w:val="000000"/>
          <w:sz w:val="24"/>
          <w:szCs w:val="24"/>
          <w:lang w:val="pt-BR"/>
        </w:rPr>
        <w:t>e</w:t>
      </w:r>
      <w:r w:rsidRPr="009D0C4A">
        <w:rPr>
          <w:rFonts w:ascii="Times New Roman" w:hAnsi="Times New Roman" w:cs="Times New Roman"/>
          <w:color w:val="000000"/>
          <w:spacing w:val="5"/>
          <w:sz w:val="24"/>
          <w:szCs w:val="24"/>
          <w:lang w:val="pt-BR"/>
        </w:rPr>
        <w:t xml:space="preserve"> </w:t>
      </w:r>
      <w:r w:rsidRPr="009D0C4A">
        <w:rPr>
          <w:rFonts w:ascii="Times New Roman" w:hAnsi="Times New Roman" w:cs="Times New Roman"/>
          <w:color w:val="000000"/>
          <w:sz w:val="24"/>
          <w:szCs w:val="24"/>
          <w:lang w:val="pt-BR"/>
        </w:rPr>
        <w:t>o</w:t>
      </w:r>
      <w:r w:rsidRPr="009D0C4A">
        <w:rPr>
          <w:rFonts w:ascii="Times New Roman" w:hAnsi="Times New Roman" w:cs="Times New Roman"/>
          <w:color w:val="000000"/>
          <w:spacing w:val="2"/>
          <w:sz w:val="24"/>
          <w:szCs w:val="24"/>
          <w:lang w:val="pt-BR"/>
        </w:rPr>
        <w:t xml:space="preserve"> </w:t>
      </w:r>
      <w:r w:rsidRPr="009D0C4A">
        <w:rPr>
          <w:rFonts w:ascii="Times New Roman" w:hAnsi="Times New Roman" w:cs="Times New Roman"/>
          <w:color w:val="000000"/>
          <w:spacing w:val="-1"/>
          <w:sz w:val="24"/>
          <w:szCs w:val="24"/>
          <w:lang w:val="pt-BR"/>
        </w:rPr>
        <w:t>c</w:t>
      </w:r>
      <w:r w:rsidRPr="009D0C4A">
        <w:rPr>
          <w:rFonts w:ascii="Times New Roman" w:hAnsi="Times New Roman" w:cs="Times New Roman"/>
          <w:color w:val="000000"/>
          <w:spacing w:val="2"/>
          <w:sz w:val="24"/>
          <w:szCs w:val="24"/>
          <w:lang w:val="pt-BR"/>
        </w:rPr>
        <w:t>e</w:t>
      </w:r>
      <w:r w:rsidRPr="009D0C4A">
        <w:rPr>
          <w:rFonts w:ascii="Times New Roman" w:hAnsi="Times New Roman" w:cs="Times New Roman"/>
          <w:color w:val="000000"/>
          <w:sz w:val="24"/>
          <w:szCs w:val="24"/>
          <w:lang w:val="pt-BR"/>
        </w:rPr>
        <w:t>rin</w:t>
      </w:r>
      <w:r w:rsidRPr="009D0C4A">
        <w:rPr>
          <w:rFonts w:ascii="Times New Roman" w:hAnsi="Times New Roman" w:cs="Times New Roman"/>
          <w:color w:val="000000"/>
          <w:spacing w:val="-2"/>
          <w:sz w:val="24"/>
          <w:szCs w:val="24"/>
          <w:lang w:val="pt-BR"/>
        </w:rPr>
        <w:t>ţ</w:t>
      </w:r>
      <w:r w:rsidRPr="009D0C4A">
        <w:rPr>
          <w:rFonts w:ascii="Times New Roman" w:hAnsi="Times New Roman" w:cs="Times New Roman"/>
          <w:color w:val="000000"/>
          <w:sz w:val="24"/>
          <w:szCs w:val="24"/>
          <w:lang w:val="pt-BR"/>
        </w:rPr>
        <w:t>ă</w:t>
      </w:r>
      <w:r w:rsidRPr="009D0C4A">
        <w:rPr>
          <w:rFonts w:ascii="Times New Roman" w:hAnsi="Times New Roman" w:cs="Times New Roman"/>
          <w:color w:val="000000"/>
          <w:spacing w:val="8"/>
          <w:sz w:val="24"/>
          <w:szCs w:val="24"/>
          <w:lang w:val="pt-BR"/>
        </w:rPr>
        <w:t xml:space="preserve"> </w:t>
      </w:r>
      <w:r w:rsidRPr="009D0C4A">
        <w:rPr>
          <w:rFonts w:ascii="Times New Roman" w:hAnsi="Times New Roman" w:cs="Times New Roman"/>
          <w:color w:val="000000"/>
          <w:spacing w:val="2"/>
          <w:w w:val="101"/>
          <w:sz w:val="24"/>
          <w:szCs w:val="24"/>
          <w:lang w:val="pt-BR"/>
        </w:rPr>
        <w:t>e</w:t>
      </w:r>
      <w:r w:rsidRPr="009D0C4A">
        <w:rPr>
          <w:rFonts w:ascii="Times New Roman" w:hAnsi="Times New Roman" w:cs="Times New Roman"/>
          <w:color w:val="000000"/>
          <w:w w:val="101"/>
          <w:sz w:val="24"/>
          <w:szCs w:val="24"/>
          <w:lang w:val="pt-BR"/>
        </w:rPr>
        <w:t>xp</w:t>
      </w:r>
      <w:r w:rsidRPr="009D0C4A">
        <w:rPr>
          <w:rFonts w:ascii="Times New Roman" w:hAnsi="Times New Roman" w:cs="Times New Roman"/>
          <w:color w:val="000000"/>
          <w:spacing w:val="-3"/>
          <w:w w:val="101"/>
          <w:sz w:val="24"/>
          <w:szCs w:val="24"/>
          <w:lang w:val="pt-BR"/>
        </w:rPr>
        <w:t>r</w:t>
      </w:r>
      <w:r w:rsidRPr="009D0C4A">
        <w:rPr>
          <w:rFonts w:ascii="Times New Roman" w:hAnsi="Times New Roman" w:cs="Times New Roman"/>
          <w:color w:val="000000"/>
          <w:spacing w:val="2"/>
          <w:w w:val="101"/>
          <w:sz w:val="24"/>
          <w:szCs w:val="24"/>
          <w:lang w:val="pt-BR"/>
        </w:rPr>
        <w:t>e</w:t>
      </w:r>
      <w:r w:rsidRPr="009D0C4A">
        <w:rPr>
          <w:rFonts w:ascii="Times New Roman" w:hAnsi="Times New Roman" w:cs="Times New Roman"/>
          <w:color w:val="000000"/>
          <w:w w:val="101"/>
          <w:sz w:val="24"/>
          <w:szCs w:val="24"/>
          <w:lang w:val="pt-BR"/>
        </w:rPr>
        <w:t>s</w:t>
      </w:r>
      <w:r w:rsidRPr="009D0C4A">
        <w:rPr>
          <w:rFonts w:ascii="Times New Roman" w:hAnsi="Times New Roman" w:cs="Times New Roman"/>
          <w:color w:val="000000"/>
          <w:spacing w:val="-1"/>
          <w:w w:val="101"/>
          <w:sz w:val="24"/>
          <w:szCs w:val="24"/>
          <w:lang w:val="pt-BR"/>
        </w:rPr>
        <w:t>ă sau abordează necorespunzător tema eseului;</w:t>
      </w:r>
    </w:p>
    <w:p w14:paraId="5633376E" w14:textId="2345E71C" w:rsidR="004C3184" w:rsidRPr="009D0C4A" w:rsidRDefault="004C3184" w:rsidP="009D0C4A">
      <w:pPr>
        <w:widowControl w:val="0"/>
        <w:tabs>
          <w:tab w:val="left" w:pos="760"/>
        </w:tabs>
        <w:autoSpaceDE w:val="0"/>
        <w:spacing w:line="360" w:lineRule="auto"/>
        <w:ind w:left="1037" w:right="138" w:hanging="338"/>
        <w:jc w:val="both"/>
        <w:rPr>
          <w:rFonts w:ascii="Times New Roman" w:hAnsi="Times New Roman" w:cs="Times New Roman"/>
          <w:b/>
          <w:color w:val="000000"/>
          <w:w w:val="101"/>
          <w:sz w:val="24"/>
          <w:szCs w:val="24"/>
          <w:lang w:val="pt-BR"/>
        </w:rPr>
      </w:pPr>
      <w:r w:rsidRPr="009D0C4A">
        <w:rPr>
          <w:rFonts w:ascii="Times New Roman" w:hAnsi="Times New Roman" w:cs="Times New Roman"/>
          <w:color w:val="000000"/>
          <w:w w:val="101"/>
          <w:sz w:val="24"/>
          <w:szCs w:val="24"/>
          <w:lang w:val="pt-BR"/>
        </w:rPr>
        <w:lastRenderedPageBreak/>
        <w:t>-    elev</w:t>
      </w:r>
      <w:r w:rsidR="001E5AD9" w:rsidRPr="009D0C4A">
        <w:rPr>
          <w:rFonts w:ascii="Times New Roman" w:hAnsi="Times New Roman" w:cs="Times New Roman"/>
          <w:color w:val="000000"/>
          <w:w w:val="101"/>
          <w:sz w:val="24"/>
          <w:szCs w:val="24"/>
          <w:lang w:val="pt-BR"/>
        </w:rPr>
        <w:t>ul</w:t>
      </w:r>
      <w:r w:rsidRPr="009D0C4A">
        <w:rPr>
          <w:rFonts w:ascii="Times New Roman" w:hAnsi="Times New Roman" w:cs="Times New Roman"/>
          <w:color w:val="000000"/>
          <w:w w:val="101"/>
          <w:sz w:val="24"/>
          <w:szCs w:val="24"/>
          <w:lang w:val="pt-BR"/>
        </w:rPr>
        <w:t xml:space="preserve"> se încadrează în limita de spaţiu impusă .</w:t>
      </w:r>
    </w:p>
    <w:p w14:paraId="05E25A52" w14:textId="4BBFDF42" w:rsidR="004C3184" w:rsidRPr="009D0C4A" w:rsidRDefault="004C3184" w:rsidP="009D0C4A">
      <w:pPr>
        <w:widowControl w:val="0"/>
        <w:tabs>
          <w:tab w:val="left" w:pos="760"/>
        </w:tabs>
        <w:autoSpaceDE w:val="0"/>
        <w:spacing w:line="360" w:lineRule="auto"/>
        <w:ind w:left="1037" w:right="138" w:hanging="338"/>
        <w:jc w:val="both"/>
        <w:rPr>
          <w:rFonts w:ascii="Times New Roman" w:hAnsi="Times New Roman" w:cs="Times New Roman"/>
          <w:color w:val="000000"/>
          <w:w w:val="101"/>
          <w:sz w:val="24"/>
          <w:szCs w:val="24"/>
          <w:lang w:val="pt-BR"/>
        </w:rPr>
      </w:pPr>
      <w:r w:rsidRPr="009D0C4A">
        <w:rPr>
          <w:rFonts w:ascii="Times New Roman" w:hAnsi="Times New Roman" w:cs="Times New Roman"/>
          <w:b/>
          <w:color w:val="000000"/>
          <w:w w:val="101"/>
          <w:sz w:val="24"/>
          <w:szCs w:val="24"/>
          <w:lang w:val="pt-BR"/>
        </w:rPr>
        <w:t>Oportunităţi</w:t>
      </w:r>
      <w:r w:rsidR="001E5AD9" w:rsidRPr="009D0C4A">
        <w:rPr>
          <w:rFonts w:ascii="Times New Roman" w:hAnsi="Times New Roman" w:cs="Times New Roman"/>
          <w:b/>
          <w:color w:val="000000"/>
          <w:w w:val="101"/>
          <w:sz w:val="24"/>
          <w:szCs w:val="24"/>
          <w:lang w:val="pt-BR"/>
        </w:rPr>
        <w:t>:</w:t>
      </w:r>
    </w:p>
    <w:p w14:paraId="57AFA9B8" w14:textId="77777777" w:rsidR="004C3184" w:rsidRPr="009D0C4A" w:rsidRDefault="004C3184" w:rsidP="009D0C4A">
      <w:pPr>
        <w:widowControl w:val="0"/>
        <w:tabs>
          <w:tab w:val="left" w:pos="760"/>
        </w:tabs>
        <w:autoSpaceDE w:val="0"/>
        <w:spacing w:line="360" w:lineRule="auto"/>
        <w:ind w:left="1037" w:right="138" w:hanging="338"/>
        <w:jc w:val="both"/>
        <w:rPr>
          <w:rFonts w:ascii="Times New Roman" w:hAnsi="Times New Roman" w:cs="Times New Roman"/>
          <w:color w:val="000000"/>
          <w:w w:val="101"/>
          <w:sz w:val="24"/>
          <w:szCs w:val="24"/>
          <w:lang w:val="pt-BR"/>
        </w:rPr>
      </w:pPr>
      <w:r w:rsidRPr="009D0C4A">
        <w:rPr>
          <w:rFonts w:ascii="Times New Roman" w:hAnsi="Times New Roman" w:cs="Times New Roman"/>
          <w:color w:val="000000"/>
          <w:w w:val="101"/>
          <w:sz w:val="24"/>
          <w:szCs w:val="24"/>
          <w:lang w:val="pt-BR"/>
        </w:rPr>
        <w:t>-    orientare pentru alegerea strategiilor educative menite să asigure progresul şcolar.</w:t>
      </w:r>
    </w:p>
    <w:p w14:paraId="1A8BC15C" w14:textId="55F695E3" w:rsidR="004C3184" w:rsidRPr="009D0C4A" w:rsidRDefault="004C3184" w:rsidP="009D0C4A">
      <w:pPr>
        <w:widowControl w:val="0"/>
        <w:tabs>
          <w:tab w:val="left" w:pos="760"/>
        </w:tabs>
        <w:autoSpaceDE w:val="0"/>
        <w:spacing w:line="360" w:lineRule="auto"/>
        <w:ind w:right="138"/>
        <w:jc w:val="both"/>
        <w:rPr>
          <w:rFonts w:ascii="Times New Roman" w:hAnsi="Times New Roman" w:cs="Times New Roman"/>
          <w:b/>
          <w:color w:val="000000"/>
          <w:w w:val="101"/>
          <w:sz w:val="24"/>
          <w:szCs w:val="24"/>
          <w:lang w:val="pt-BR"/>
        </w:rPr>
      </w:pPr>
      <w:r w:rsidRPr="009D0C4A">
        <w:rPr>
          <w:rFonts w:ascii="Times New Roman" w:hAnsi="Times New Roman" w:cs="Times New Roman"/>
          <w:color w:val="000000"/>
          <w:w w:val="101"/>
          <w:sz w:val="24"/>
          <w:szCs w:val="24"/>
          <w:lang w:val="pt-BR"/>
        </w:rPr>
        <w:t xml:space="preserve">            </w:t>
      </w:r>
      <w:r w:rsidRPr="009D0C4A">
        <w:rPr>
          <w:rFonts w:ascii="Times New Roman" w:hAnsi="Times New Roman" w:cs="Times New Roman"/>
          <w:b/>
          <w:color w:val="000000"/>
          <w:w w:val="101"/>
          <w:sz w:val="24"/>
          <w:szCs w:val="24"/>
          <w:lang w:val="pt-BR"/>
        </w:rPr>
        <w:t>Ameninţări</w:t>
      </w:r>
      <w:r w:rsidR="001E5AD9" w:rsidRPr="009D0C4A">
        <w:rPr>
          <w:rFonts w:ascii="Times New Roman" w:hAnsi="Times New Roman" w:cs="Times New Roman"/>
          <w:b/>
          <w:color w:val="000000"/>
          <w:w w:val="101"/>
          <w:sz w:val="24"/>
          <w:szCs w:val="24"/>
          <w:lang w:val="pt-BR"/>
        </w:rPr>
        <w:t>:</w:t>
      </w:r>
    </w:p>
    <w:p w14:paraId="7E8598EC" w14:textId="016F6358" w:rsidR="004C3184" w:rsidRPr="009D0C4A" w:rsidRDefault="004C3184" w:rsidP="009D0C4A">
      <w:pPr>
        <w:widowControl w:val="0"/>
        <w:tabs>
          <w:tab w:val="left" w:pos="760"/>
        </w:tabs>
        <w:autoSpaceDE w:val="0"/>
        <w:spacing w:line="360" w:lineRule="auto"/>
        <w:ind w:right="138"/>
        <w:jc w:val="both"/>
        <w:rPr>
          <w:rFonts w:ascii="Times New Roman" w:hAnsi="Times New Roman" w:cs="Times New Roman"/>
          <w:color w:val="000000"/>
          <w:w w:val="101"/>
          <w:sz w:val="24"/>
          <w:szCs w:val="24"/>
          <w:lang w:val="pt-BR"/>
        </w:rPr>
      </w:pPr>
      <w:r w:rsidRPr="009D0C4A">
        <w:rPr>
          <w:rFonts w:ascii="Times New Roman" w:hAnsi="Times New Roman" w:cs="Times New Roman"/>
          <w:b/>
          <w:color w:val="000000"/>
          <w:w w:val="101"/>
          <w:sz w:val="24"/>
          <w:szCs w:val="24"/>
          <w:lang w:val="pt-BR"/>
        </w:rPr>
        <w:t xml:space="preserve">            </w:t>
      </w:r>
      <w:r w:rsidRPr="009D0C4A">
        <w:rPr>
          <w:rFonts w:ascii="Times New Roman" w:hAnsi="Times New Roman" w:cs="Times New Roman"/>
          <w:color w:val="000000"/>
          <w:w w:val="101"/>
          <w:sz w:val="24"/>
          <w:szCs w:val="24"/>
          <w:lang w:val="pt-BR"/>
        </w:rPr>
        <w:t>-    lipsa  motivaţiei elev</w:t>
      </w:r>
      <w:r w:rsidR="001E5AD9" w:rsidRPr="009D0C4A">
        <w:rPr>
          <w:rFonts w:ascii="Times New Roman" w:hAnsi="Times New Roman" w:cs="Times New Roman"/>
          <w:color w:val="000000"/>
          <w:w w:val="101"/>
          <w:sz w:val="24"/>
          <w:szCs w:val="24"/>
          <w:lang w:val="pt-BR"/>
        </w:rPr>
        <w:t>ului</w:t>
      </w:r>
      <w:r w:rsidRPr="009D0C4A">
        <w:rPr>
          <w:rFonts w:ascii="Times New Roman" w:hAnsi="Times New Roman" w:cs="Times New Roman"/>
          <w:color w:val="000000"/>
          <w:w w:val="101"/>
          <w:sz w:val="24"/>
          <w:szCs w:val="24"/>
          <w:lang w:val="pt-BR"/>
        </w:rPr>
        <w:t>;</w:t>
      </w:r>
    </w:p>
    <w:p w14:paraId="66487FE8" w14:textId="77777777" w:rsidR="004C3184" w:rsidRPr="009D0C4A" w:rsidRDefault="004C3184" w:rsidP="009D0C4A">
      <w:pPr>
        <w:widowControl w:val="0"/>
        <w:tabs>
          <w:tab w:val="left" w:pos="760"/>
        </w:tabs>
        <w:autoSpaceDE w:val="0"/>
        <w:spacing w:line="360" w:lineRule="auto"/>
        <w:ind w:right="138"/>
        <w:jc w:val="both"/>
        <w:rPr>
          <w:rFonts w:ascii="Times New Roman" w:hAnsi="Times New Roman" w:cs="Times New Roman"/>
          <w:color w:val="000000"/>
          <w:w w:val="101"/>
          <w:sz w:val="24"/>
          <w:szCs w:val="24"/>
          <w:lang w:val="pt-BR"/>
        </w:rPr>
      </w:pPr>
      <w:r w:rsidRPr="009D0C4A">
        <w:rPr>
          <w:rFonts w:ascii="Times New Roman" w:hAnsi="Times New Roman" w:cs="Times New Roman"/>
          <w:color w:val="000000"/>
          <w:w w:val="101"/>
          <w:sz w:val="24"/>
          <w:szCs w:val="24"/>
          <w:lang w:val="pt-BR"/>
        </w:rPr>
        <w:t xml:space="preserve">            -    renunţarea la lectură în favoarea altor activităţi;</w:t>
      </w:r>
    </w:p>
    <w:p w14:paraId="065FCFF6" w14:textId="77777777" w:rsidR="004C3184" w:rsidRPr="009D0C4A" w:rsidRDefault="004C3184" w:rsidP="009D0C4A">
      <w:pPr>
        <w:widowControl w:val="0"/>
        <w:tabs>
          <w:tab w:val="left" w:pos="760"/>
        </w:tabs>
        <w:autoSpaceDE w:val="0"/>
        <w:spacing w:line="360" w:lineRule="auto"/>
        <w:ind w:right="138"/>
        <w:jc w:val="both"/>
        <w:rPr>
          <w:rFonts w:ascii="Times New Roman" w:hAnsi="Times New Roman" w:cs="Times New Roman"/>
          <w:color w:val="000000"/>
          <w:w w:val="101"/>
          <w:sz w:val="24"/>
          <w:szCs w:val="24"/>
          <w:lang w:val="it-IT"/>
        </w:rPr>
      </w:pPr>
      <w:r w:rsidRPr="009D0C4A">
        <w:rPr>
          <w:rFonts w:ascii="Times New Roman" w:hAnsi="Times New Roman" w:cs="Times New Roman"/>
          <w:color w:val="000000"/>
          <w:w w:val="101"/>
          <w:sz w:val="24"/>
          <w:szCs w:val="24"/>
          <w:lang w:val="pt-BR"/>
        </w:rPr>
        <w:t xml:space="preserve">            -    supraîncărcarea programei şcolare;</w:t>
      </w:r>
    </w:p>
    <w:p w14:paraId="24B9BA54" w14:textId="77777777" w:rsidR="004C3184" w:rsidRPr="009D0C4A" w:rsidRDefault="004C3184" w:rsidP="009D0C4A">
      <w:pPr>
        <w:widowControl w:val="0"/>
        <w:tabs>
          <w:tab w:val="left" w:pos="760"/>
        </w:tabs>
        <w:autoSpaceDE w:val="0"/>
        <w:spacing w:line="360" w:lineRule="auto"/>
        <w:ind w:right="138"/>
        <w:jc w:val="both"/>
        <w:rPr>
          <w:rFonts w:ascii="Times New Roman" w:hAnsi="Times New Roman" w:cs="Times New Roman"/>
          <w:color w:val="000000"/>
          <w:w w:val="101"/>
          <w:sz w:val="24"/>
          <w:szCs w:val="24"/>
          <w:lang w:val="it-IT"/>
        </w:rPr>
      </w:pPr>
      <w:r w:rsidRPr="009D0C4A">
        <w:rPr>
          <w:rFonts w:ascii="Times New Roman" w:hAnsi="Times New Roman" w:cs="Times New Roman"/>
          <w:color w:val="000000"/>
          <w:w w:val="101"/>
          <w:sz w:val="24"/>
          <w:szCs w:val="24"/>
          <w:lang w:val="it-IT"/>
        </w:rPr>
        <w:t xml:space="preserve">            -  numărul tot mai mic de ore din planurile-cadru alocate pentru studierea disciplinei                 </w:t>
      </w:r>
    </w:p>
    <w:p w14:paraId="21CF4439" w14:textId="4F67ACA8" w:rsidR="001E5AD9" w:rsidRPr="009D0C4A" w:rsidRDefault="004C3184" w:rsidP="009D0C4A">
      <w:pPr>
        <w:widowControl w:val="0"/>
        <w:tabs>
          <w:tab w:val="left" w:pos="760"/>
        </w:tabs>
        <w:autoSpaceDE w:val="0"/>
        <w:spacing w:line="360" w:lineRule="auto"/>
        <w:ind w:right="138"/>
        <w:jc w:val="both"/>
        <w:rPr>
          <w:rFonts w:ascii="Times New Roman" w:hAnsi="Times New Roman" w:cs="Times New Roman"/>
          <w:color w:val="000000"/>
          <w:w w:val="101"/>
          <w:sz w:val="24"/>
          <w:szCs w:val="24"/>
          <w:lang w:val="it-IT"/>
        </w:rPr>
      </w:pPr>
      <w:r w:rsidRPr="009D0C4A">
        <w:rPr>
          <w:rFonts w:ascii="Times New Roman" w:hAnsi="Times New Roman" w:cs="Times New Roman"/>
          <w:color w:val="000000"/>
          <w:w w:val="101"/>
          <w:sz w:val="24"/>
          <w:szCs w:val="24"/>
          <w:lang w:val="it-IT"/>
        </w:rPr>
        <w:t xml:space="preserve">               limba şi literatura română</w:t>
      </w:r>
      <w:r w:rsidR="001E5AD9" w:rsidRPr="009D0C4A">
        <w:rPr>
          <w:rFonts w:ascii="Times New Roman" w:hAnsi="Times New Roman" w:cs="Times New Roman"/>
          <w:color w:val="000000"/>
          <w:w w:val="101"/>
          <w:sz w:val="24"/>
          <w:szCs w:val="24"/>
          <w:lang w:val="it-IT"/>
        </w:rPr>
        <w:t>.</w:t>
      </w:r>
    </w:p>
    <w:p w14:paraId="16FB0512" w14:textId="77777777" w:rsidR="004C3184" w:rsidRPr="009D0C4A" w:rsidRDefault="004C3184" w:rsidP="009D0C4A">
      <w:pPr>
        <w:widowControl w:val="0"/>
        <w:tabs>
          <w:tab w:val="left" w:pos="760"/>
        </w:tabs>
        <w:autoSpaceDE w:val="0"/>
        <w:spacing w:line="360" w:lineRule="auto"/>
        <w:ind w:right="138"/>
        <w:jc w:val="both"/>
        <w:rPr>
          <w:rFonts w:ascii="Times New Roman" w:hAnsi="Times New Roman" w:cs="Times New Roman"/>
          <w:b/>
          <w:bCs/>
          <w:color w:val="000000"/>
          <w:sz w:val="24"/>
          <w:szCs w:val="24"/>
          <w:lang w:val="it-IT"/>
        </w:rPr>
      </w:pPr>
      <w:r w:rsidRPr="009D0C4A">
        <w:rPr>
          <w:rFonts w:ascii="Times New Roman" w:hAnsi="Times New Roman" w:cs="Times New Roman"/>
          <w:color w:val="000000"/>
          <w:w w:val="101"/>
          <w:sz w:val="24"/>
          <w:szCs w:val="24"/>
          <w:lang w:val="it-IT"/>
        </w:rPr>
        <w:t xml:space="preserve">                                           </w:t>
      </w:r>
      <w:r w:rsidRPr="009D0C4A">
        <w:rPr>
          <w:rFonts w:ascii="Times New Roman" w:hAnsi="Times New Roman" w:cs="Times New Roman"/>
          <w:b/>
          <w:bCs/>
          <w:color w:val="000000"/>
          <w:sz w:val="24"/>
          <w:szCs w:val="24"/>
          <w:lang w:val="it-IT"/>
        </w:rPr>
        <w:t>Concluzii privitoare la testul de evaluare</w:t>
      </w:r>
    </w:p>
    <w:p w14:paraId="534092BA" w14:textId="0DA12217" w:rsidR="004C3184" w:rsidRPr="009D0C4A" w:rsidRDefault="004C3184" w:rsidP="00DB72C3">
      <w:pPr>
        <w:spacing w:line="360" w:lineRule="auto"/>
        <w:ind w:left="339"/>
        <w:jc w:val="center"/>
        <w:rPr>
          <w:rFonts w:ascii="Times New Roman" w:hAnsi="Times New Roman" w:cs="Times New Roman"/>
          <w:color w:val="000000"/>
          <w:sz w:val="24"/>
          <w:szCs w:val="24"/>
          <w:lang w:val="it-IT"/>
        </w:rPr>
      </w:pPr>
      <w:r w:rsidRPr="009D0C4A">
        <w:rPr>
          <w:rFonts w:ascii="Times New Roman" w:hAnsi="Times New Roman" w:cs="Times New Roman"/>
          <w:b/>
          <w:bCs/>
          <w:color w:val="000000"/>
          <w:sz w:val="24"/>
          <w:szCs w:val="24"/>
          <w:lang w:val="it-IT"/>
        </w:rPr>
        <w:t>(aplicare şi barem)</w:t>
      </w:r>
    </w:p>
    <w:p w14:paraId="6F49BE9D" w14:textId="48186C3E" w:rsidR="004C3184" w:rsidRPr="009D0C4A" w:rsidRDefault="004C3184" w:rsidP="00DB72C3">
      <w:pPr>
        <w:spacing w:line="360" w:lineRule="auto"/>
        <w:ind w:firstLine="339"/>
        <w:jc w:val="both"/>
        <w:rPr>
          <w:rFonts w:ascii="Times New Roman" w:hAnsi="Times New Roman" w:cs="Times New Roman"/>
          <w:color w:val="000000"/>
          <w:sz w:val="24"/>
          <w:szCs w:val="24"/>
          <w:lang w:val="it-IT"/>
        </w:rPr>
      </w:pPr>
      <w:r w:rsidRPr="009D0C4A">
        <w:rPr>
          <w:rFonts w:ascii="Times New Roman" w:hAnsi="Times New Roman" w:cs="Times New Roman"/>
          <w:color w:val="000000"/>
          <w:sz w:val="24"/>
          <w:szCs w:val="24"/>
          <w:lang w:val="it-IT"/>
        </w:rPr>
        <w:t>Observând rezultatele test</w:t>
      </w:r>
      <w:r w:rsidR="001E5AD9" w:rsidRPr="009D0C4A">
        <w:rPr>
          <w:rFonts w:ascii="Times New Roman" w:hAnsi="Times New Roman" w:cs="Times New Roman"/>
          <w:color w:val="000000"/>
          <w:sz w:val="24"/>
          <w:szCs w:val="24"/>
          <w:lang w:val="it-IT"/>
        </w:rPr>
        <w:t>ului</w:t>
      </w:r>
      <w:r w:rsidRPr="009D0C4A">
        <w:rPr>
          <w:rFonts w:ascii="Times New Roman" w:hAnsi="Times New Roman" w:cs="Times New Roman"/>
          <w:color w:val="000000"/>
          <w:sz w:val="24"/>
          <w:szCs w:val="24"/>
          <w:lang w:val="it-IT"/>
        </w:rPr>
        <w:t xml:space="preserve"> de evaluare iniţială, se poate spune că obiectivele de evaluare au fost atinse,  în sensul  că au permis  măsurarea  gradului  de însuşire  a cunoştinţelor recapitulate conform planului de recapitulare care a fost întocmit la nivelul catedrei de limba şi literatura română la începutul anului şcolar.</w:t>
      </w:r>
    </w:p>
    <w:p w14:paraId="7B226D17" w14:textId="77777777" w:rsidR="004C3184" w:rsidRPr="009D0C4A" w:rsidRDefault="004C3184" w:rsidP="009D0C4A">
      <w:pPr>
        <w:spacing w:line="360" w:lineRule="auto"/>
        <w:jc w:val="both"/>
        <w:rPr>
          <w:rFonts w:ascii="Times New Roman" w:hAnsi="Times New Roman" w:cs="Times New Roman"/>
          <w:color w:val="000000"/>
          <w:sz w:val="24"/>
          <w:szCs w:val="24"/>
          <w:lang w:val="it-IT"/>
        </w:rPr>
      </w:pPr>
      <w:r w:rsidRPr="009D0C4A">
        <w:rPr>
          <w:rFonts w:ascii="Times New Roman" w:hAnsi="Times New Roman" w:cs="Times New Roman"/>
          <w:color w:val="000000"/>
          <w:sz w:val="24"/>
          <w:szCs w:val="24"/>
          <w:lang w:val="it-IT"/>
        </w:rPr>
        <w:t xml:space="preserve">    Itemii au fost aleşi într-o ordine crescătoare din punctul de vedere al dificultăţii. Astfel, itemii 1 şi 2 (obiectivi), de la Subiectul I au avut un grad redus de dificultate, ceea ce a determinat răspunsuri corecte din partea elevilor, într -o proporţie importantă. Erorile semnalate au avut la bază confuzia, neatenţia.</w:t>
      </w:r>
    </w:p>
    <w:p w14:paraId="72C00676" w14:textId="77777777" w:rsidR="004C3184" w:rsidRPr="009D0C4A" w:rsidRDefault="004C3184" w:rsidP="009D0C4A">
      <w:pPr>
        <w:spacing w:line="360" w:lineRule="auto"/>
        <w:jc w:val="both"/>
        <w:rPr>
          <w:rFonts w:ascii="Times New Roman" w:hAnsi="Times New Roman" w:cs="Times New Roman"/>
          <w:color w:val="000000"/>
          <w:sz w:val="24"/>
          <w:szCs w:val="24"/>
          <w:lang w:val="pt-BR"/>
        </w:rPr>
      </w:pPr>
      <w:r w:rsidRPr="009D0C4A">
        <w:rPr>
          <w:rFonts w:ascii="Times New Roman" w:hAnsi="Times New Roman" w:cs="Times New Roman"/>
          <w:color w:val="000000"/>
          <w:sz w:val="24"/>
          <w:szCs w:val="24"/>
          <w:lang w:val="it-IT"/>
        </w:rPr>
        <w:t xml:space="preserve">    Itemii semiobiectivi de la Partea I sunt de o dificultate medie spre mare, întrucât solicită un anumit grad de coerenţă în formularea răspunsurilor, punând accent pe nivelurile cognitive superioare. </w:t>
      </w:r>
    </w:p>
    <w:p w14:paraId="4BC4C77D" w14:textId="6CD6942B" w:rsidR="004C3184" w:rsidRPr="009D0C4A" w:rsidRDefault="004C3184" w:rsidP="009D0C4A">
      <w:pPr>
        <w:spacing w:line="360" w:lineRule="auto"/>
        <w:jc w:val="both"/>
        <w:rPr>
          <w:rFonts w:ascii="Times New Roman" w:hAnsi="Times New Roman" w:cs="Times New Roman"/>
          <w:color w:val="000000"/>
          <w:sz w:val="24"/>
          <w:szCs w:val="24"/>
          <w:lang w:val="pt-BR"/>
        </w:rPr>
      </w:pPr>
      <w:r w:rsidRPr="009D0C4A">
        <w:rPr>
          <w:rFonts w:ascii="Times New Roman" w:hAnsi="Times New Roman" w:cs="Times New Roman"/>
          <w:color w:val="000000"/>
          <w:sz w:val="24"/>
          <w:szCs w:val="24"/>
          <w:lang w:val="pt-BR"/>
        </w:rPr>
        <w:lastRenderedPageBreak/>
        <w:t xml:space="preserve">    La Partea a II-a, singurul item aplicat a fost de tip subiectiv, compunere</w:t>
      </w:r>
      <w:r w:rsidR="001E5AD9" w:rsidRPr="009D0C4A">
        <w:rPr>
          <w:rFonts w:ascii="Times New Roman" w:hAnsi="Times New Roman" w:cs="Times New Roman"/>
          <w:color w:val="000000"/>
          <w:sz w:val="24"/>
          <w:szCs w:val="24"/>
          <w:lang w:val="pt-BR"/>
        </w:rPr>
        <w:t>/ eseu</w:t>
      </w:r>
      <w:r w:rsidRPr="009D0C4A">
        <w:rPr>
          <w:rFonts w:ascii="Times New Roman" w:hAnsi="Times New Roman" w:cs="Times New Roman"/>
          <w:color w:val="000000"/>
          <w:sz w:val="24"/>
          <w:szCs w:val="24"/>
          <w:lang w:val="pt-BR"/>
        </w:rPr>
        <w:t xml:space="preserve"> . </w:t>
      </w:r>
      <w:r w:rsidR="001E5AD9" w:rsidRPr="009D0C4A">
        <w:rPr>
          <w:rFonts w:ascii="Times New Roman" w:hAnsi="Times New Roman" w:cs="Times New Roman"/>
          <w:color w:val="000000"/>
          <w:sz w:val="24"/>
          <w:szCs w:val="24"/>
          <w:lang w:val="pt-BR"/>
        </w:rPr>
        <w:t xml:space="preserve">Elevul </w:t>
      </w:r>
      <w:r w:rsidRPr="009D0C4A">
        <w:rPr>
          <w:rFonts w:ascii="Times New Roman" w:hAnsi="Times New Roman" w:cs="Times New Roman"/>
          <w:color w:val="000000"/>
          <w:sz w:val="24"/>
          <w:szCs w:val="24"/>
          <w:lang w:val="pt-BR"/>
        </w:rPr>
        <w:t xml:space="preserve"> a obţinut la acest item punctaj</w:t>
      </w:r>
      <w:r w:rsidR="001E5AD9" w:rsidRPr="009D0C4A">
        <w:rPr>
          <w:rFonts w:ascii="Times New Roman" w:hAnsi="Times New Roman" w:cs="Times New Roman"/>
          <w:color w:val="000000"/>
          <w:sz w:val="24"/>
          <w:szCs w:val="24"/>
          <w:lang w:val="pt-BR"/>
        </w:rPr>
        <w:t xml:space="preserve"> aproape </w:t>
      </w:r>
      <w:r w:rsidRPr="009D0C4A">
        <w:rPr>
          <w:rFonts w:ascii="Times New Roman" w:hAnsi="Times New Roman" w:cs="Times New Roman"/>
          <w:color w:val="000000"/>
          <w:sz w:val="24"/>
          <w:szCs w:val="24"/>
          <w:lang w:val="pt-BR"/>
        </w:rPr>
        <w:t>maxim, acesta fiind de o dificultate mai mare, în care se verifică mai multe aspecte ale limbii: atât noţiunile de teorie literară, cât şi lexicul, noţiunile de gramatică necesare exprimării corecte sau capacitatea de argumentare a elev</w:t>
      </w:r>
      <w:r w:rsidR="001E5AD9" w:rsidRPr="009D0C4A">
        <w:rPr>
          <w:rFonts w:ascii="Times New Roman" w:hAnsi="Times New Roman" w:cs="Times New Roman"/>
          <w:color w:val="000000"/>
          <w:sz w:val="24"/>
          <w:szCs w:val="24"/>
          <w:lang w:val="pt-BR"/>
        </w:rPr>
        <w:t>ului</w:t>
      </w:r>
      <w:r w:rsidRPr="009D0C4A">
        <w:rPr>
          <w:rFonts w:ascii="Times New Roman" w:hAnsi="Times New Roman" w:cs="Times New Roman"/>
          <w:color w:val="000000"/>
          <w:sz w:val="24"/>
          <w:szCs w:val="24"/>
          <w:lang w:val="pt-BR"/>
        </w:rPr>
        <w:t>. De aceea, pentru acest item baremul are alocate puncte şi pentru creativitate, originalitate, exprimarea unui punct de vedere personal, exemplificarea, respectarea rigorilor unui text argumentativ bine structurat. Toate acestea sunt greu de îndeplinit în condiţiile în care mai există încă anumite deficienţe de remediat.</w:t>
      </w:r>
    </w:p>
    <w:p w14:paraId="1A990E54" w14:textId="55D6C89D" w:rsidR="004C3184" w:rsidRPr="00DB72C3" w:rsidRDefault="004C3184" w:rsidP="00DB72C3">
      <w:pPr>
        <w:spacing w:line="360" w:lineRule="auto"/>
        <w:jc w:val="both"/>
        <w:rPr>
          <w:rFonts w:ascii="Times New Roman" w:hAnsi="Times New Roman" w:cs="Times New Roman"/>
          <w:color w:val="000000"/>
          <w:sz w:val="24"/>
          <w:szCs w:val="24"/>
          <w:lang w:val="pt-BR"/>
        </w:rPr>
      </w:pPr>
      <w:r w:rsidRPr="009D0C4A">
        <w:rPr>
          <w:rFonts w:ascii="Times New Roman" w:hAnsi="Times New Roman" w:cs="Times New Roman"/>
          <w:color w:val="000000"/>
          <w:sz w:val="24"/>
          <w:szCs w:val="24"/>
          <w:lang w:val="pt-BR"/>
        </w:rPr>
        <w:t xml:space="preserve">    În  cadrul  testului s -au  acordat  punctaje  favorizante  obţinerii  notei  minime  de  promovare, iar punctajele de la itemul subiectiv aveau menirea de a departaja corespunzător pe elevii care au cunoştinţe de limbă, comunicare şi competenţe medii sau superioare.</w:t>
      </w:r>
    </w:p>
    <w:p w14:paraId="0913556E" w14:textId="43479D19" w:rsidR="004C3184" w:rsidRPr="009D0C4A" w:rsidRDefault="004C3184" w:rsidP="00DB72C3">
      <w:pPr>
        <w:spacing w:line="360" w:lineRule="auto"/>
        <w:jc w:val="center"/>
        <w:rPr>
          <w:rFonts w:ascii="Times New Roman" w:hAnsi="Times New Roman" w:cs="Times New Roman"/>
          <w:b/>
          <w:color w:val="000000"/>
          <w:sz w:val="24"/>
          <w:szCs w:val="24"/>
          <w:lang w:val="pt-BR"/>
        </w:rPr>
      </w:pPr>
      <w:r w:rsidRPr="009D0C4A">
        <w:rPr>
          <w:rFonts w:ascii="Times New Roman" w:hAnsi="Times New Roman" w:cs="Times New Roman"/>
          <w:b/>
          <w:color w:val="000000"/>
          <w:sz w:val="24"/>
          <w:szCs w:val="24"/>
          <w:lang w:val="pt-BR"/>
        </w:rPr>
        <w:t>Modalităţi de remediere</w:t>
      </w:r>
    </w:p>
    <w:p w14:paraId="45C11455" w14:textId="2DABB231" w:rsidR="004C3184" w:rsidRPr="009D0C4A" w:rsidRDefault="004C3184" w:rsidP="009D0C4A">
      <w:pPr>
        <w:spacing w:line="360" w:lineRule="auto"/>
        <w:jc w:val="both"/>
        <w:rPr>
          <w:rFonts w:ascii="Times New Roman" w:hAnsi="Times New Roman" w:cs="Times New Roman"/>
          <w:color w:val="000000"/>
          <w:sz w:val="24"/>
          <w:szCs w:val="24"/>
          <w:lang w:val="pt-BR"/>
        </w:rPr>
      </w:pPr>
      <w:r w:rsidRPr="009D0C4A">
        <w:rPr>
          <w:rFonts w:ascii="Times New Roman" w:hAnsi="Times New Roman" w:cs="Times New Roman"/>
          <w:color w:val="000000"/>
          <w:sz w:val="24"/>
          <w:szCs w:val="24"/>
          <w:lang w:val="pt-BR"/>
        </w:rPr>
        <w:t xml:space="preserve">       Propun ca măsuri de remediere pregătirea suplimentară a elev</w:t>
      </w:r>
      <w:r w:rsidR="00BA68A3" w:rsidRPr="009D0C4A">
        <w:rPr>
          <w:rFonts w:ascii="Times New Roman" w:hAnsi="Times New Roman" w:cs="Times New Roman"/>
          <w:color w:val="000000"/>
          <w:sz w:val="24"/>
          <w:szCs w:val="24"/>
          <w:lang w:val="pt-BR"/>
        </w:rPr>
        <w:t>ului</w:t>
      </w:r>
      <w:r w:rsidRPr="009D0C4A">
        <w:rPr>
          <w:rFonts w:ascii="Times New Roman" w:hAnsi="Times New Roman" w:cs="Times New Roman"/>
          <w:color w:val="000000"/>
          <w:sz w:val="24"/>
          <w:szCs w:val="24"/>
          <w:lang w:val="pt-BR"/>
        </w:rPr>
        <w:t xml:space="preserve"> d</w:t>
      </w:r>
      <w:r w:rsidR="00BA68A3" w:rsidRPr="009D0C4A">
        <w:rPr>
          <w:rFonts w:ascii="Times New Roman" w:hAnsi="Times New Roman" w:cs="Times New Roman"/>
          <w:color w:val="000000"/>
          <w:sz w:val="24"/>
          <w:szCs w:val="24"/>
          <w:lang w:val="pt-BR"/>
        </w:rPr>
        <w:t xml:space="preserve">in clasa a-XI-a </w:t>
      </w:r>
      <w:r w:rsidRPr="009D0C4A">
        <w:rPr>
          <w:rFonts w:ascii="Times New Roman" w:hAnsi="Times New Roman" w:cs="Times New Roman"/>
          <w:color w:val="000000"/>
          <w:sz w:val="24"/>
          <w:szCs w:val="24"/>
          <w:lang w:val="pt-BR"/>
        </w:rPr>
        <w:t>la limba şi literatura română. De asemenea se intenţionează pregătirea elev</w:t>
      </w:r>
      <w:r w:rsidR="00BA68A3" w:rsidRPr="009D0C4A">
        <w:rPr>
          <w:rFonts w:ascii="Times New Roman" w:hAnsi="Times New Roman" w:cs="Times New Roman"/>
          <w:color w:val="000000"/>
          <w:sz w:val="24"/>
          <w:szCs w:val="24"/>
          <w:lang w:val="pt-BR"/>
        </w:rPr>
        <w:t>ului</w:t>
      </w:r>
      <w:r w:rsidRPr="009D0C4A">
        <w:rPr>
          <w:rFonts w:ascii="Times New Roman" w:hAnsi="Times New Roman" w:cs="Times New Roman"/>
          <w:color w:val="000000"/>
          <w:sz w:val="24"/>
          <w:szCs w:val="24"/>
          <w:lang w:val="pt-BR"/>
        </w:rPr>
        <w:t xml:space="preserve"> cu rezultate </w:t>
      </w:r>
      <w:r w:rsidR="00BA68A3" w:rsidRPr="009D0C4A">
        <w:rPr>
          <w:rFonts w:ascii="Times New Roman" w:hAnsi="Times New Roman" w:cs="Times New Roman"/>
          <w:color w:val="000000"/>
          <w:sz w:val="24"/>
          <w:szCs w:val="24"/>
          <w:lang w:val="pt-BR"/>
        </w:rPr>
        <w:t>medii la evaluarea inițială</w:t>
      </w:r>
      <w:r w:rsidRPr="009D0C4A">
        <w:rPr>
          <w:rFonts w:ascii="Times New Roman" w:hAnsi="Times New Roman" w:cs="Times New Roman"/>
          <w:color w:val="000000"/>
          <w:sz w:val="24"/>
          <w:szCs w:val="24"/>
          <w:lang w:val="pt-BR"/>
        </w:rPr>
        <w:t xml:space="preserve">, în vederea participării la olimpiadele şi concursurile şcolare prevăzute în calendarul activităţilor extraşcolare aprobate </w:t>
      </w:r>
      <w:r w:rsidR="00BA68A3" w:rsidRPr="009D0C4A">
        <w:rPr>
          <w:rFonts w:ascii="Times New Roman" w:hAnsi="Times New Roman" w:cs="Times New Roman"/>
          <w:color w:val="000000"/>
          <w:sz w:val="24"/>
          <w:szCs w:val="24"/>
          <w:lang w:val="pt-BR"/>
        </w:rPr>
        <w:t xml:space="preserve"> precum și suplimentarea orei de sprijin alocate de către CJRAE în vederea obținerii unui rezultat favorabil elevului.</w:t>
      </w:r>
    </w:p>
    <w:p w14:paraId="40702FB3" w14:textId="77777777" w:rsidR="008A783B" w:rsidRPr="00DB72C3" w:rsidRDefault="008A783B" w:rsidP="009D0C4A">
      <w:pPr>
        <w:spacing w:line="360" w:lineRule="auto"/>
        <w:jc w:val="both"/>
        <w:rPr>
          <w:rFonts w:ascii="Times New Roman" w:hAnsi="Times New Roman" w:cs="Times New Roman"/>
          <w:bCs/>
          <w:sz w:val="24"/>
          <w:szCs w:val="24"/>
          <w:lang w:val="pt-BR"/>
        </w:rPr>
      </w:pPr>
    </w:p>
    <w:p w14:paraId="2AE2AF62" w14:textId="77777777" w:rsidR="008A783B" w:rsidRPr="00DB72C3" w:rsidRDefault="008A783B" w:rsidP="009D0C4A">
      <w:pPr>
        <w:spacing w:line="360" w:lineRule="auto"/>
        <w:rPr>
          <w:rFonts w:ascii="Times New Roman" w:hAnsi="Times New Roman" w:cs="Times New Roman"/>
          <w:bCs/>
          <w:sz w:val="24"/>
          <w:szCs w:val="24"/>
          <w:lang w:val="pt-BR"/>
        </w:rPr>
      </w:pPr>
    </w:p>
    <w:p w14:paraId="556F15C5" w14:textId="77777777" w:rsidR="008A783B" w:rsidRPr="00DB72C3" w:rsidRDefault="008A783B" w:rsidP="009D0C4A">
      <w:pPr>
        <w:spacing w:line="360" w:lineRule="auto"/>
        <w:rPr>
          <w:rFonts w:ascii="Times New Roman" w:hAnsi="Times New Roman" w:cs="Times New Roman"/>
          <w:bCs/>
          <w:sz w:val="24"/>
          <w:szCs w:val="24"/>
          <w:lang w:val="pt-BR"/>
        </w:rPr>
      </w:pPr>
    </w:p>
    <w:p w14:paraId="21A3183C" w14:textId="77777777" w:rsidR="008A783B" w:rsidRPr="00DB72C3" w:rsidRDefault="008A783B" w:rsidP="009D0C4A">
      <w:pPr>
        <w:spacing w:line="360" w:lineRule="auto"/>
        <w:rPr>
          <w:rFonts w:ascii="Times New Roman" w:hAnsi="Times New Roman" w:cs="Times New Roman"/>
          <w:bCs/>
          <w:sz w:val="24"/>
          <w:szCs w:val="24"/>
          <w:lang w:val="pt-BR"/>
        </w:rPr>
      </w:pPr>
    </w:p>
    <w:p w14:paraId="25311E1D" w14:textId="2462B10F" w:rsidR="00496245" w:rsidRPr="00DB72C3" w:rsidRDefault="00496245">
      <w:pPr>
        <w:rPr>
          <w:bCs/>
          <w:sz w:val="32"/>
          <w:szCs w:val="32"/>
          <w:lang w:val="pt-BR"/>
        </w:rPr>
      </w:pPr>
    </w:p>
    <w:sectPr w:rsidR="00496245" w:rsidRPr="00DB72C3" w:rsidSect="0045316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F873A" w14:textId="77777777" w:rsidR="000F1E96" w:rsidRDefault="000F1E96" w:rsidP="00ED26F2">
      <w:pPr>
        <w:spacing w:after="0" w:line="240" w:lineRule="auto"/>
      </w:pPr>
      <w:r>
        <w:separator/>
      </w:r>
    </w:p>
  </w:endnote>
  <w:endnote w:type="continuationSeparator" w:id="0">
    <w:p w14:paraId="460976D5" w14:textId="77777777" w:rsidR="000F1E96" w:rsidRDefault="000F1E96" w:rsidP="00ED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b w:val="0"/>
        <w:iCs w:val="0"/>
        <w:lang w:val="en-US" w:eastAsia="en-US"/>
      </w:rPr>
      <w:id w:val="1657641185"/>
      <w:docPartObj>
        <w:docPartGallery w:val="Page Numbers (Bottom of Page)"/>
        <w:docPartUnique/>
      </w:docPartObj>
    </w:sdtPr>
    <w:sdtEndPr>
      <w:rPr>
        <w:noProof/>
      </w:rPr>
    </w:sdtEndPr>
    <w:sdtContent>
      <w:p w14:paraId="7FB40017" w14:textId="77777777" w:rsidR="00DB72C3" w:rsidRPr="00974F93" w:rsidRDefault="00DB72C3" w:rsidP="00DB72C3">
        <w:pPr>
          <w:pStyle w:val="Antet"/>
          <w:rPr>
            <w:rFonts w:ascii="Times New Roman" w:hAnsi="Times New Roman"/>
            <w:b w:val="0"/>
            <w:sz w:val="18"/>
            <w:szCs w:val="18"/>
          </w:rPr>
        </w:pPr>
        <w:r w:rsidRPr="00974F93">
          <w:rPr>
            <w:rFonts w:ascii="Times New Roman" w:hAnsi="Times New Roman"/>
            <w:b w:val="0"/>
            <w:sz w:val="18"/>
            <w:szCs w:val="18"/>
          </w:rPr>
          <w:t>ROMÂNIA, Maramureş – Viseu de Sus, str. 22 Decembrie, nr. 30, 435700</w:t>
        </w:r>
      </w:p>
      <w:p w14:paraId="37747242" w14:textId="77777777" w:rsidR="00DB72C3" w:rsidRPr="00974F93" w:rsidRDefault="00DB72C3" w:rsidP="00DB72C3">
        <w:pPr>
          <w:pStyle w:val="Antet"/>
          <w:rPr>
            <w:rFonts w:ascii="Times New Roman" w:hAnsi="Times New Roman"/>
            <w:b w:val="0"/>
            <w:sz w:val="18"/>
            <w:szCs w:val="18"/>
          </w:rPr>
        </w:pPr>
        <w:r w:rsidRPr="00974F93">
          <w:rPr>
            <w:rFonts w:ascii="Times New Roman" w:hAnsi="Times New Roman"/>
            <w:b w:val="0"/>
            <w:sz w:val="18"/>
            <w:szCs w:val="18"/>
          </w:rPr>
          <w:t xml:space="preserve">Tel. 004.0262.354494, fax. 004.0262.354494,cseiviseu@yahoo.ro                           </w:t>
        </w:r>
      </w:p>
      <w:p w14:paraId="09502A38" w14:textId="77777777" w:rsidR="00DB72C3" w:rsidRPr="00F80A99" w:rsidRDefault="00DB72C3" w:rsidP="00DB72C3">
        <w:pPr>
          <w:pStyle w:val="Default"/>
          <w:suppressAutoHyphens/>
          <w:rPr>
            <w:rFonts w:ascii="Times New Roman" w:hAnsi="Times New Roman"/>
            <w:sz w:val="18"/>
            <w:szCs w:val="18"/>
          </w:rPr>
        </w:pPr>
        <w:r w:rsidRPr="00C85235">
          <w:rPr>
            <w:rFonts w:ascii="Times New Roman" w:hAnsi="Times New Roman"/>
            <w:sz w:val="18"/>
            <w:szCs w:val="18"/>
          </w:rPr>
          <w:t>Document prelucrat în conformitate cu Regulamentul 679</w:t>
        </w:r>
        <w:r>
          <w:rPr>
            <w:rFonts w:ascii="Times New Roman" w:hAnsi="Times New Roman"/>
            <w:sz w:val="18"/>
            <w:szCs w:val="18"/>
          </w:rPr>
          <w:t>/2016 privind protecția datelor</w:t>
        </w:r>
      </w:p>
      <w:p w14:paraId="256F4C6A" w14:textId="335EEDB6" w:rsidR="00DD758F" w:rsidRDefault="00DD758F">
        <w:pPr>
          <w:pStyle w:val="Subsol"/>
          <w:jc w:val="center"/>
        </w:pPr>
        <w:r>
          <w:fldChar w:fldCharType="begin"/>
        </w:r>
        <w:r>
          <w:instrText xml:space="preserve"> PAGE   \* MERGEFORMAT </w:instrText>
        </w:r>
        <w:r>
          <w:fldChar w:fldCharType="separate"/>
        </w:r>
        <w:r w:rsidR="00DB72C3">
          <w:rPr>
            <w:noProof/>
          </w:rPr>
          <w:t>2</w:t>
        </w:r>
        <w:r>
          <w:rPr>
            <w:noProof/>
          </w:rPr>
          <w:fldChar w:fldCharType="end"/>
        </w:r>
      </w:p>
    </w:sdtContent>
  </w:sdt>
  <w:p w14:paraId="65E93161" w14:textId="77777777" w:rsidR="00FB1BFB" w:rsidRDefault="00FB1BF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3C66C" w14:textId="77777777" w:rsidR="000F1E96" w:rsidRDefault="000F1E96" w:rsidP="00ED26F2">
      <w:pPr>
        <w:spacing w:after="0" w:line="240" w:lineRule="auto"/>
      </w:pPr>
      <w:r>
        <w:separator/>
      </w:r>
    </w:p>
  </w:footnote>
  <w:footnote w:type="continuationSeparator" w:id="0">
    <w:p w14:paraId="0333770E" w14:textId="77777777" w:rsidR="000F1E96" w:rsidRDefault="000F1E96" w:rsidP="00ED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0202" w14:textId="69F3CA67" w:rsidR="00FB1BFB" w:rsidRDefault="00DB72C3">
    <w:pPr>
      <w:pStyle w:val="Antet"/>
    </w:pPr>
    <w:r>
      <w:rPr>
        <w:rFonts w:ascii="Times New Roman" w:hAnsi="Times New Roman"/>
        <w:b w:val="0"/>
        <w:noProof/>
        <w:color w:val="000000"/>
        <w:sz w:val="24"/>
        <w:szCs w:val="24"/>
        <w:lang w:val="en-US" w:eastAsia="en-US"/>
      </w:rPr>
      <mc:AlternateContent>
        <mc:Choice Requires="wps">
          <w:drawing>
            <wp:anchor distT="0" distB="0" distL="114300" distR="114300" simplePos="0" relativeHeight="251659264" behindDoc="0" locked="0" layoutInCell="1" allowOverlap="1" wp14:anchorId="6EEB36E7" wp14:editId="788BDB10">
              <wp:simplePos x="0" y="0"/>
              <wp:positionH relativeFrom="margin">
                <wp:posOffset>3501390</wp:posOffset>
              </wp:positionH>
              <wp:positionV relativeFrom="paragraph">
                <wp:posOffset>-34290</wp:posOffset>
              </wp:positionV>
              <wp:extent cx="2447925" cy="593725"/>
              <wp:effectExtent l="0" t="0" r="9525" b="0"/>
              <wp:wrapNone/>
              <wp:docPr id="3" name="Rectangle 3" descr="2020-12-sigl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47925" cy="593725"/>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B989F" id="Rectangle 3" o:spid="_x0000_s1026" alt="2020-12-sigla-me" style="position:absolute;margin-left:275.7pt;margin-top:-2.7pt;width:192.75pt;height:4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" stroked="f">
              <v:fill r:id="rId2" o:title="2020-12-sigla-me" recolor="t" rotate="t" type="frame"/>
              <o:lock v:ext="edit" aspectratio="t"/>
              <w10:wrap anchorx="margin"/>
            </v:rect>
          </w:pict>
        </mc:Fallback>
      </mc:AlternateContent>
    </w:r>
  </w:p>
  <w:p w14:paraId="35A21001" w14:textId="77777777" w:rsidR="00DB72C3" w:rsidRDefault="00DB72C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Courier New" w:hint="default"/>
        <w:color w:val="000000"/>
        <w:lang w:val="ro-RO"/>
      </w:rPr>
    </w:lvl>
  </w:abstractNum>
  <w:abstractNum w:abstractNumId="1" w15:restartNumberingAfterBreak="0">
    <w:nsid w:val="00000003"/>
    <w:multiLevelType w:val="singleLevel"/>
    <w:tmpl w:val="00000003"/>
    <w:name w:val="WW8Num3"/>
    <w:lvl w:ilvl="0">
      <w:start w:val="1"/>
      <w:numFmt w:val="bullet"/>
      <w:lvlText w:val="-"/>
      <w:lvlJc w:val="left"/>
      <w:pPr>
        <w:tabs>
          <w:tab w:val="num" w:pos="699"/>
        </w:tabs>
        <w:ind w:left="699" w:hanging="360"/>
      </w:pPr>
      <w:rPr>
        <w:rFonts w:ascii="Times New Roman" w:hAnsi="Times New Roman" w:cs="Times New Roman"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Times New Roman" w:hAnsi="Times New Roman" w:cs="Times New Roman" w:hint="default"/>
        <w:color w:val="000000"/>
        <w:spacing w:val="-1"/>
        <w:w w:val="101"/>
        <w:lang w:val="it-IT"/>
      </w:rPr>
    </w:lvl>
  </w:abstractNum>
  <w:abstractNum w:abstractNumId="3" w15:restartNumberingAfterBreak="0">
    <w:nsid w:val="04130E90"/>
    <w:multiLevelType w:val="multilevel"/>
    <w:tmpl w:val="D99A99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9DE3541"/>
    <w:multiLevelType w:val="hybridMultilevel"/>
    <w:tmpl w:val="B502B7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893DBF"/>
    <w:multiLevelType w:val="hybridMultilevel"/>
    <w:tmpl w:val="808849B4"/>
    <w:lvl w:ilvl="0" w:tplc="03FAEA98">
      <w:start w:val="19"/>
      <w:numFmt w:val="bullet"/>
      <w:lvlText w:val="-"/>
      <w:lvlJc w:val="left"/>
      <w:pPr>
        <w:ind w:left="720" w:hanging="360"/>
      </w:pPr>
      <w:rPr>
        <w:rFonts w:ascii="Times New Roman" w:eastAsiaTheme="minorEastAsia"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20F56"/>
    <w:multiLevelType w:val="multilevel"/>
    <w:tmpl w:val="EE8CEF2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6A1F0E"/>
    <w:multiLevelType w:val="hybridMultilevel"/>
    <w:tmpl w:val="3DC051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9D447D"/>
    <w:multiLevelType w:val="multilevel"/>
    <w:tmpl w:val="3EEC68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C212FA1"/>
    <w:multiLevelType w:val="hybridMultilevel"/>
    <w:tmpl w:val="446C522C"/>
    <w:lvl w:ilvl="0" w:tplc="44087CEE">
      <w:start w:val="19"/>
      <w:numFmt w:val="bullet"/>
      <w:lvlText w:val="-"/>
      <w:lvlJc w:val="left"/>
      <w:pPr>
        <w:ind w:left="540" w:hanging="360"/>
      </w:pPr>
      <w:rPr>
        <w:rFonts w:ascii="Times New Roman" w:eastAsiaTheme="minorEastAsia"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0" w15:restartNumberingAfterBreak="0">
    <w:nsid w:val="2C5D1DAD"/>
    <w:multiLevelType w:val="multilevel"/>
    <w:tmpl w:val="47FAB9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D467F64"/>
    <w:multiLevelType w:val="multilevel"/>
    <w:tmpl w:val="E842F18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6447A11"/>
    <w:multiLevelType w:val="hybridMultilevel"/>
    <w:tmpl w:val="701E9D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B643161"/>
    <w:multiLevelType w:val="multilevel"/>
    <w:tmpl w:val="3CC2674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DBC0418"/>
    <w:multiLevelType w:val="multilevel"/>
    <w:tmpl w:val="53A429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E6B486A"/>
    <w:multiLevelType w:val="multilevel"/>
    <w:tmpl w:val="B9F6BB8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89E275E"/>
    <w:multiLevelType w:val="hybridMultilevel"/>
    <w:tmpl w:val="B402602C"/>
    <w:lvl w:ilvl="0" w:tplc="3C4EF2C2">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4A0B3A2F"/>
    <w:multiLevelType w:val="hybridMultilevel"/>
    <w:tmpl w:val="34529A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D797160"/>
    <w:multiLevelType w:val="multilevel"/>
    <w:tmpl w:val="9410C7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0A75FB4"/>
    <w:multiLevelType w:val="hybridMultilevel"/>
    <w:tmpl w:val="32F8BEB6"/>
    <w:lvl w:ilvl="0" w:tplc="6FE654DE">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12F33F4"/>
    <w:multiLevelType w:val="hybridMultilevel"/>
    <w:tmpl w:val="1F0A3EB4"/>
    <w:lvl w:ilvl="0" w:tplc="D51C34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543115C1"/>
    <w:multiLevelType w:val="hybridMultilevel"/>
    <w:tmpl w:val="1166E004"/>
    <w:lvl w:ilvl="0" w:tplc="4FE6AE5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54551973"/>
    <w:multiLevelType w:val="multilevel"/>
    <w:tmpl w:val="02B8B82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57BB7575"/>
    <w:multiLevelType w:val="multilevel"/>
    <w:tmpl w:val="D8C6BEA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AA77DF1"/>
    <w:multiLevelType w:val="multilevel"/>
    <w:tmpl w:val="B6CA0AF8"/>
    <w:lvl w:ilvl="0">
      <w:start w:val="1"/>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5" w15:restartNumberingAfterBreak="0">
    <w:nsid w:val="5EC755E7"/>
    <w:multiLevelType w:val="multilevel"/>
    <w:tmpl w:val="8AEAAF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62982C43"/>
    <w:multiLevelType w:val="hybridMultilevel"/>
    <w:tmpl w:val="574C90D0"/>
    <w:lvl w:ilvl="0" w:tplc="05062574">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63A036B1"/>
    <w:multiLevelType w:val="hybridMultilevel"/>
    <w:tmpl w:val="8FAAED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54E1B9F"/>
    <w:multiLevelType w:val="multilevel"/>
    <w:tmpl w:val="CEEA8144"/>
    <w:lvl w:ilvl="0">
      <w:start w:val="1"/>
      <w:numFmt w:val="decimal"/>
      <w:lvlText w:val="%1."/>
      <w:lvlJc w:val="left"/>
      <w:pPr>
        <w:ind w:left="1494" w:hanging="360"/>
      </w:pPr>
      <w:rPr>
        <w:vertAlign w:val="baseline"/>
      </w:rPr>
    </w:lvl>
    <w:lvl w:ilvl="1">
      <w:start w:val="3"/>
      <w:numFmt w:val="decimal"/>
      <w:lvlText w:val="%1.%2"/>
      <w:lvlJc w:val="left"/>
      <w:pPr>
        <w:ind w:left="1494" w:hanging="36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1854" w:hanging="720"/>
      </w:pPr>
      <w:rPr>
        <w:vertAlign w:val="baseline"/>
      </w:rPr>
    </w:lvl>
    <w:lvl w:ilvl="4">
      <w:start w:val="1"/>
      <w:numFmt w:val="decimal"/>
      <w:lvlText w:val="%1.%2.%3.%4.%5"/>
      <w:lvlJc w:val="left"/>
      <w:pPr>
        <w:ind w:left="2214" w:hanging="1080"/>
      </w:pPr>
      <w:rPr>
        <w:vertAlign w:val="baseline"/>
      </w:rPr>
    </w:lvl>
    <w:lvl w:ilvl="5">
      <w:start w:val="1"/>
      <w:numFmt w:val="decimal"/>
      <w:lvlText w:val="%1.%2.%3.%4.%5.%6"/>
      <w:lvlJc w:val="left"/>
      <w:pPr>
        <w:ind w:left="2214" w:hanging="1080"/>
      </w:pPr>
      <w:rPr>
        <w:vertAlign w:val="baseline"/>
      </w:rPr>
    </w:lvl>
    <w:lvl w:ilvl="6">
      <w:start w:val="1"/>
      <w:numFmt w:val="decimal"/>
      <w:lvlText w:val="%1.%2.%3.%4.%5.%6.%7"/>
      <w:lvlJc w:val="left"/>
      <w:pPr>
        <w:ind w:left="2574" w:hanging="1440"/>
      </w:pPr>
      <w:rPr>
        <w:vertAlign w:val="baseline"/>
      </w:rPr>
    </w:lvl>
    <w:lvl w:ilvl="7">
      <w:start w:val="1"/>
      <w:numFmt w:val="decimal"/>
      <w:lvlText w:val="%1.%2.%3.%4.%5.%6.%7.%8"/>
      <w:lvlJc w:val="left"/>
      <w:pPr>
        <w:ind w:left="2574" w:hanging="1440"/>
      </w:pPr>
      <w:rPr>
        <w:vertAlign w:val="baseline"/>
      </w:rPr>
    </w:lvl>
    <w:lvl w:ilvl="8">
      <w:start w:val="1"/>
      <w:numFmt w:val="decimal"/>
      <w:lvlText w:val="%1.%2.%3.%4.%5.%6.%7.%8.%9"/>
      <w:lvlJc w:val="left"/>
      <w:pPr>
        <w:ind w:left="2934" w:hanging="1800"/>
      </w:pPr>
      <w:rPr>
        <w:vertAlign w:val="baseline"/>
      </w:rPr>
    </w:lvl>
  </w:abstractNum>
  <w:abstractNum w:abstractNumId="29" w15:restartNumberingAfterBreak="0">
    <w:nsid w:val="745771FB"/>
    <w:multiLevelType w:val="hybridMultilevel"/>
    <w:tmpl w:val="060EC81A"/>
    <w:lvl w:ilvl="0" w:tplc="5590C834">
      <w:start w:val="19"/>
      <w:numFmt w:val="bullet"/>
      <w:lvlText w:val="-"/>
      <w:lvlJc w:val="left"/>
      <w:pPr>
        <w:ind w:left="420" w:hanging="360"/>
      </w:pPr>
      <w:rPr>
        <w:rFonts w:ascii="Times New Roman" w:eastAsiaTheme="minorEastAsia"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0" w15:restartNumberingAfterBreak="0">
    <w:nsid w:val="7F4E3283"/>
    <w:multiLevelType w:val="multilevel"/>
    <w:tmpl w:val="344216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33560729">
    <w:abstractNumId w:val="4"/>
  </w:num>
  <w:num w:numId="2" w16cid:durableId="612980454">
    <w:abstractNumId w:val="29"/>
  </w:num>
  <w:num w:numId="3" w16cid:durableId="843009530">
    <w:abstractNumId w:val="5"/>
  </w:num>
  <w:num w:numId="4" w16cid:durableId="1631134552">
    <w:abstractNumId w:val="9"/>
  </w:num>
  <w:num w:numId="5" w16cid:durableId="457720040">
    <w:abstractNumId w:val="17"/>
  </w:num>
  <w:num w:numId="6" w16cid:durableId="151990193">
    <w:abstractNumId w:val="21"/>
  </w:num>
  <w:num w:numId="7" w16cid:durableId="1524318915">
    <w:abstractNumId w:val="12"/>
  </w:num>
  <w:num w:numId="8" w16cid:durableId="1132820449">
    <w:abstractNumId w:val="16"/>
  </w:num>
  <w:num w:numId="9" w16cid:durableId="1454060123">
    <w:abstractNumId w:val="19"/>
  </w:num>
  <w:num w:numId="10" w16cid:durableId="939989702">
    <w:abstractNumId w:val="7"/>
  </w:num>
  <w:num w:numId="11" w16cid:durableId="1989899307">
    <w:abstractNumId w:val="27"/>
  </w:num>
  <w:num w:numId="12" w16cid:durableId="1858152538">
    <w:abstractNumId w:val="20"/>
  </w:num>
  <w:num w:numId="13" w16cid:durableId="472721381">
    <w:abstractNumId w:val="26"/>
  </w:num>
  <w:num w:numId="14" w16cid:durableId="1156797873">
    <w:abstractNumId w:val="30"/>
  </w:num>
  <w:num w:numId="15" w16cid:durableId="536967951">
    <w:abstractNumId w:val="13"/>
  </w:num>
  <w:num w:numId="16" w16cid:durableId="588004702">
    <w:abstractNumId w:val="22"/>
  </w:num>
  <w:num w:numId="17" w16cid:durableId="646469155">
    <w:abstractNumId w:val="18"/>
  </w:num>
  <w:num w:numId="18" w16cid:durableId="346951961">
    <w:abstractNumId w:val="24"/>
  </w:num>
  <w:num w:numId="19" w16cid:durableId="1671522187">
    <w:abstractNumId w:val="23"/>
  </w:num>
  <w:num w:numId="20" w16cid:durableId="979456637">
    <w:abstractNumId w:val="11"/>
  </w:num>
  <w:num w:numId="21" w16cid:durableId="310133959">
    <w:abstractNumId w:val="6"/>
  </w:num>
  <w:num w:numId="22" w16cid:durableId="1289583872">
    <w:abstractNumId w:val="15"/>
  </w:num>
  <w:num w:numId="23" w16cid:durableId="229972695">
    <w:abstractNumId w:val="8"/>
  </w:num>
  <w:num w:numId="24" w16cid:durableId="774984499">
    <w:abstractNumId w:val="25"/>
  </w:num>
  <w:num w:numId="25" w16cid:durableId="589703534">
    <w:abstractNumId w:val="10"/>
  </w:num>
  <w:num w:numId="26" w16cid:durableId="1445034370">
    <w:abstractNumId w:val="3"/>
  </w:num>
  <w:num w:numId="27" w16cid:durableId="1651011338">
    <w:abstractNumId w:val="28"/>
  </w:num>
  <w:num w:numId="28" w16cid:durableId="444924858">
    <w:abstractNumId w:val="14"/>
  </w:num>
  <w:num w:numId="29" w16cid:durableId="748889968">
    <w:abstractNumId w:val="0"/>
  </w:num>
  <w:num w:numId="30" w16cid:durableId="1604609256">
    <w:abstractNumId w:val="2"/>
  </w:num>
  <w:num w:numId="31" w16cid:durableId="1482772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81"/>
    <w:rsid w:val="00007080"/>
    <w:rsid w:val="0001587F"/>
    <w:rsid w:val="00033403"/>
    <w:rsid w:val="00037416"/>
    <w:rsid w:val="00044C68"/>
    <w:rsid w:val="000777B6"/>
    <w:rsid w:val="00086097"/>
    <w:rsid w:val="000A6BB3"/>
    <w:rsid w:val="000A6C70"/>
    <w:rsid w:val="000B56A8"/>
    <w:rsid w:val="000F1E96"/>
    <w:rsid w:val="00130E7D"/>
    <w:rsid w:val="00130FDE"/>
    <w:rsid w:val="001314CC"/>
    <w:rsid w:val="001401FC"/>
    <w:rsid w:val="001420A6"/>
    <w:rsid w:val="00143965"/>
    <w:rsid w:val="00165EC3"/>
    <w:rsid w:val="001743AA"/>
    <w:rsid w:val="001852B4"/>
    <w:rsid w:val="001B2E5F"/>
    <w:rsid w:val="001E0EC8"/>
    <w:rsid w:val="001E5AD9"/>
    <w:rsid w:val="002205D1"/>
    <w:rsid w:val="0023095C"/>
    <w:rsid w:val="00253AE4"/>
    <w:rsid w:val="002913F3"/>
    <w:rsid w:val="002D4F1A"/>
    <w:rsid w:val="002F6E11"/>
    <w:rsid w:val="00305AA6"/>
    <w:rsid w:val="00313BA0"/>
    <w:rsid w:val="00381E27"/>
    <w:rsid w:val="0039081E"/>
    <w:rsid w:val="003D4853"/>
    <w:rsid w:val="003D5A7A"/>
    <w:rsid w:val="0041083C"/>
    <w:rsid w:val="00410AEF"/>
    <w:rsid w:val="00442012"/>
    <w:rsid w:val="00453168"/>
    <w:rsid w:val="00454C51"/>
    <w:rsid w:val="00466247"/>
    <w:rsid w:val="004878AF"/>
    <w:rsid w:val="004939B5"/>
    <w:rsid w:val="00494397"/>
    <w:rsid w:val="00495D18"/>
    <w:rsid w:val="00496245"/>
    <w:rsid w:val="004A4850"/>
    <w:rsid w:val="004B0D39"/>
    <w:rsid w:val="004B5FFD"/>
    <w:rsid w:val="004C1A8F"/>
    <w:rsid w:val="004C3184"/>
    <w:rsid w:val="004F08F0"/>
    <w:rsid w:val="005204FA"/>
    <w:rsid w:val="0056171F"/>
    <w:rsid w:val="005C0326"/>
    <w:rsid w:val="00630068"/>
    <w:rsid w:val="00696F81"/>
    <w:rsid w:val="006A6C10"/>
    <w:rsid w:val="006B155E"/>
    <w:rsid w:val="006F0B06"/>
    <w:rsid w:val="00705083"/>
    <w:rsid w:val="00706256"/>
    <w:rsid w:val="00710EA6"/>
    <w:rsid w:val="00755BA5"/>
    <w:rsid w:val="00757045"/>
    <w:rsid w:val="00786CF0"/>
    <w:rsid w:val="007961AE"/>
    <w:rsid w:val="00831075"/>
    <w:rsid w:val="008A783B"/>
    <w:rsid w:val="008B3B24"/>
    <w:rsid w:val="008C609F"/>
    <w:rsid w:val="008D6500"/>
    <w:rsid w:val="009410AD"/>
    <w:rsid w:val="00944FCE"/>
    <w:rsid w:val="0098223A"/>
    <w:rsid w:val="009D0C4A"/>
    <w:rsid w:val="009E188B"/>
    <w:rsid w:val="009E4696"/>
    <w:rsid w:val="009E632F"/>
    <w:rsid w:val="00A04334"/>
    <w:rsid w:val="00A2311A"/>
    <w:rsid w:val="00A42042"/>
    <w:rsid w:val="00A87EB2"/>
    <w:rsid w:val="00AB63CF"/>
    <w:rsid w:val="00AC41FF"/>
    <w:rsid w:val="00AD0E43"/>
    <w:rsid w:val="00AE05FB"/>
    <w:rsid w:val="00B12DC2"/>
    <w:rsid w:val="00B17E9B"/>
    <w:rsid w:val="00B229D1"/>
    <w:rsid w:val="00B56052"/>
    <w:rsid w:val="00BA5F1E"/>
    <w:rsid w:val="00BA68A3"/>
    <w:rsid w:val="00BE249B"/>
    <w:rsid w:val="00C0506C"/>
    <w:rsid w:val="00C678A0"/>
    <w:rsid w:val="00CB45B4"/>
    <w:rsid w:val="00CB59A4"/>
    <w:rsid w:val="00D2122B"/>
    <w:rsid w:val="00D45E1E"/>
    <w:rsid w:val="00D551A6"/>
    <w:rsid w:val="00D94BFB"/>
    <w:rsid w:val="00D94F8B"/>
    <w:rsid w:val="00DB72C3"/>
    <w:rsid w:val="00DB73BD"/>
    <w:rsid w:val="00DB7EC7"/>
    <w:rsid w:val="00DC5E36"/>
    <w:rsid w:val="00DD758F"/>
    <w:rsid w:val="00E052D6"/>
    <w:rsid w:val="00E22675"/>
    <w:rsid w:val="00E352EF"/>
    <w:rsid w:val="00E670B3"/>
    <w:rsid w:val="00EA3728"/>
    <w:rsid w:val="00ED26DE"/>
    <w:rsid w:val="00ED26F2"/>
    <w:rsid w:val="00F356D2"/>
    <w:rsid w:val="00F44DBF"/>
    <w:rsid w:val="00F6569C"/>
    <w:rsid w:val="00F92B17"/>
    <w:rsid w:val="00FA7EAA"/>
    <w:rsid w:val="00FB165F"/>
    <w:rsid w:val="00FB1BFB"/>
    <w:rsid w:val="00FB3427"/>
    <w:rsid w:val="00FE49BA"/>
    <w:rsid w:val="00FF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04FD9"/>
  <w15:docId w15:val="{ADAF30C7-D8DD-334A-80B8-0C96B612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6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ED26F2"/>
    <w:rPr>
      <w:vertAlign w:val="superscript"/>
    </w:rPr>
  </w:style>
  <w:style w:type="character" w:customStyle="1" w:styleId="AntetCaracter">
    <w:name w:val="Antet Caracter"/>
    <w:basedOn w:val="Fontdeparagrafimplicit"/>
    <w:link w:val="Antet"/>
    <w:uiPriority w:val="99"/>
    <w:qFormat/>
    <w:rsid w:val="00ED26F2"/>
    <w:rPr>
      <w:rFonts w:ascii="Trebuchet MS" w:hAnsi="Trebuchet MS" w:cs="Times New (W1)"/>
      <w:b/>
      <w:iCs/>
      <w:lang w:val="ro-RO" w:eastAsia="ro-RO"/>
    </w:rPr>
  </w:style>
  <w:style w:type="paragraph" w:styleId="Antet">
    <w:name w:val="header"/>
    <w:basedOn w:val="Normal"/>
    <w:link w:val="AntetCaracter"/>
    <w:uiPriority w:val="99"/>
    <w:rsid w:val="00ED26F2"/>
    <w:pPr>
      <w:tabs>
        <w:tab w:val="center" w:pos="4153"/>
        <w:tab w:val="right" w:pos="8306"/>
      </w:tabs>
      <w:spacing w:after="0" w:line="240" w:lineRule="auto"/>
    </w:pPr>
    <w:rPr>
      <w:rFonts w:ascii="Trebuchet MS" w:hAnsi="Trebuchet MS" w:cs="Times New (W1)"/>
      <w:b/>
      <w:iCs/>
      <w:lang w:val="ro-RO" w:eastAsia="ro-RO"/>
    </w:rPr>
  </w:style>
  <w:style w:type="character" w:customStyle="1" w:styleId="HeaderChar1">
    <w:name w:val="Header Char1"/>
    <w:basedOn w:val="Fontdeparagrafimplicit"/>
    <w:uiPriority w:val="99"/>
    <w:semiHidden/>
    <w:rsid w:val="00ED26F2"/>
  </w:style>
  <w:style w:type="paragraph" w:styleId="TextnBalon">
    <w:name w:val="Balloon Text"/>
    <w:basedOn w:val="Normal"/>
    <w:link w:val="TextnBalonCaracter"/>
    <w:uiPriority w:val="99"/>
    <w:semiHidden/>
    <w:unhideWhenUsed/>
    <w:rsid w:val="00ED26F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D26F2"/>
    <w:rPr>
      <w:rFonts w:ascii="Tahoma" w:hAnsi="Tahoma" w:cs="Tahoma"/>
      <w:sz w:val="16"/>
      <w:szCs w:val="16"/>
    </w:rPr>
  </w:style>
  <w:style w:type="paragraph" w:styleId="Listparagraf">
    <w:name w:val="List Paragraph"/>
    <w:basedOn w:val="Normal"/>
    <w:uiPriority w:val="34"/>
    <w:qFormat/>
    <w:rsid w:val="00A87EB2"/>
    <w:pPr>
      <w:ind w:left="720"/>
      <w:contextualSpacing/>
    </w:pPr>
  </w:style>
  <w:style w:type="paragraph" w:styleId="Subsol">
    <w:name w:val="footer"/>
    <w:basedOn w:val="Normal"/>
    <w:link w:val="SubsolCaracter"/>
    <w:uiPriority w:val="99"/>
    <w:unhideWhenUsed/>
    <w:rsid w:val="00FB1BF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B1BFB"/>
  </w:style>
  <w:style w:type="paragraph" w:customStyle="1" w:styleId="Default">
    <w:name w:val="Default"/>
    <w:rsid w:val="00DB72C3"/>
    <w:pPr>
      <w:autoSpaceDE w:val="0"/>
      <w:autoSpaceDN w:val="0"/>
      <w:adjustRightInd w:val="0"/>
      <w:spacing w:after="0" w:line="240" w:lineRule="auto"/>
    </w:pPr>
    <w:rPr>
      <w:rFonts w:ascii="Arial" w:eastAsia="Times New Roman" w:hAnsi="Arial"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0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3367-F908-423C-8FA3-B22F0E30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1084</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Ildiko</dc:creator>
  <cp:keywords/>
  <dc:description/>
  <cp:lastModifiedBy>Chirilă L. Oana-Anca (Mestic)</cp:lastModifiedBy>
  <cp:revision>3</cp:revision>
  <cp:lastPrinted>2020-09-11T05:18:00Z</cp:lastPrinted>
  <dcterms:created xsi:type="dcterms:W3CDTF">2023-09-17T08:49:00Z</dcterms:created>
  <dcterms:modified xsi:type="dcterms:W3CDTF">2024-09-14T12:33:00Z</dcterms:modified>
</cp:coreProperties>
</file>