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581E" w14:textId="77777777" w:rsidR="001C3E0E" w:rsidRPr="00B03DBB" w:rsidRDefault="0005145E" w:rsidP="001C3E0E">
      <w:pPr>
        <w:spacing w:before="19" w:line="244" w:lineRule="atLeast"/>
        <w:ind w:left="353" w:right="-200"/>
        <w:jc w:val="both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="001C3E0E">
        <w:rPr>
          <w:b/>
          <w:bCs/>
          <w:color w:val="000000"/>
          <w:sz w:val="22"/>
          <w:szCs w:val="22"/>
          <w:lang w:val="ro-RO"/>
        </w:rPr>
        <w:t>CENTRUL ȘCOLAR DE EDUCAȚIE INCLUZIVĂ SIGHETU MARMȚIEI</w:t>
      </w:r>
    </w:p>
    <w:p w14:paraId="719184E9" w14:textId="7749904D" w:rsidR="0005145E" w:rsidRPr="00B03DBB" w:rsidRDefault="001C3E0E" w:rsidP="001C3E0E">
      <w:pPr>
        <w:spacing w:before="19" w:line="244" w:lineRule="atLeast"/>
        <w:ind w:left="353" w:right="-200"/>
        <w:jc w:val="both"/>
        <w:rPr>
          <w:sz w:val="20"/>
          <w:szCs w:val="20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B03DBB">
        <w:rPr>
          <w:b/>
          <w:bCs/>
          <w:color w:val="000000"/>
          <w:sz w:val="22"/>
          <w:szCs w:val="22"/>
          <w:lang w:val="ro-RO"/>
        </w:rPr>
        <w:t xml:space="preserve">Unitatea </w:t>
      </w:r>
      <w:proofErr w:type="spellStart"/>
      <w:r w:rsidRPr="00B03DBB">
        <w:rPr>
          <w:b/>
          <w:bCs/>
          <w:color w:val="000000"/>
          <w:sz w:val="22"/>
          <w:szCs w:val="22"/>
          <w:lang w:val="ro-RO"/>
        </w:rPr>
        <w:t>şcolară</w:t>
      </w:r>
      <w:proofErr w:type="spellEnd"/>
      <w:r w:rsidRPr="00B03DBB">
        <w:rPr>
          <w:b/>
          <w:bCs/>
          <w:color w:val="000000"/>
          <w:sz w:val="22"/>
          <w:szCs w:val="22"/>
          <w:lang w:val="ro-RO"/>
        </w:rPr>
        <w:t xml:space="preserve">:  </w:t>
      </w:r>
    </w:p>
    <w:p w14:paraId="0C82B549" w14:textId="77777777" w:rsidR="004011D8" w:rsidRPr="000E3223" w:rsidRDefault="004011D8" w:rsidP="000E3223">
      <w:pPr>
        <w:spacing w:before="134" w:line="244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Profesor de sprijin :  BOJOGA LIANA</w:t>
      </w:r>
    </w:p>
    <w:p w14:paraId="0D715CD5" w14:textId="68EC8DBA" w:rsidR="004011D8" w:rsidRPr="000E3223" w:rsidRDefault="004011D8" w:rsidP="000E3223">
      <w:pPr>
        <w:spacing w:before="136" w:line="265" w:lineRule="atLeast"/>
        <w:ind w:left="113" w:right="-200"/>
        <w:rPr>
          <w:b/>
          <w:bCs/>
          <w:color w:val="000000"/>
          <w:lang w:val="ro-RO"/>
        </w:rPr>
      </w:pPr>
      <w:r w:rsidRPr="000E3223">
        <w:rPr>
          <w:b/>
          <w:bCs/>
          <w:color w:val="000000"/>
          <w:lang w:val="ro-RO"/>
        </w:rPr>
        <w:t xml:space="preserve">     Disciplina: </w:t>
      </w:r>
      <w:r w:rsidR="00EB4CED">
        <w:rPr>
          <w:b/>
          <w:bCs/>
          <w:color w:val="000000"/>
          <w:lang w:val="ro-RO"/>
        </w:rPr>
        <w:t>M</w:t>
      </w:r>
      <w:r w:rsidR="00DA18B5">
        <w:rPr>
          <w:b/>
          <w:bCs/>
          <w:color w:val="000000"/>
          <w:lang w:val="ro-RO"/>
        </w:rPr>
        <w:t>atematică</w:t>
      </w:r>
    </w:p>
    <w:p w14:paraId="51030A68" w14:textId="3379CE3E" w:rsidR="004011D8" w:rsidRPr="000E3223" w:rsidRDefault="004011D8" w:rsidP="000E3223">
      <w:pPr>
        <w:spacing w:before="136" w:line="265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ELEV: </w:t>
      </w:r>
      <w:r w:rsidR="00FD6F4C">
        <w:rPr>
          <w:b/>
          <w:bCs/>
          <w:color w:val="000000"/>
          <w:lang w:val="ro-RO"/>
        </w:rPr>
        <w:t xml:space="preserve"> </w:t>
      </w:r>
      <w:r w:rsidR="00433035">
        <w:rPr>
          <w:b/>
          <w:bCs/>
          <w:color w:val="000000"/>
          <w:lang w:val="ro-RO"/>
        </w:rPr>
        <w:t xml:space="preserve">                      </w:t>
      </w:r>
      <w:r w:rsidR="00FD6F4C">
        <w:rPr>
          <w:b/>
          <w:bCs/>
          <w:color w:val="000000"/>
          <w:lang w:val="ro-RO"/>
        </w:rPr>
        <w:t xml:space="preserve">                                                    </w:t>
      </w:r>
      <w:r w:rsidRPr="000E3223">
        <w:rPr>
          <w:b/>
          <w:bCs/>
          <w:color w:val="000000"/>
          <w:lang w:val="ro-RO"/>
        </w:rPr>
        <w:t xml:space="preserve">Clasa  </w:t>
      </w:r>
      <w:r w:rsidR="00FD6F4C">
        <w:rPr>
          <w:b/>
          <w:bCs/>
          <w:color w:val="000000"/>
          <w:lang w:val="ro-RO"/>
        </w:rPr>
        <w:t xml:space="preserve">a </w:t>
      </w:r>
      <w:r w:rsidR="00EB4CED">
        <w:rPr>
          <w:b/>
          <w:bCs/>
          <w:color w:val="000000"/>
          <w:lang w:val="ro-RO"/>
        </w:rPr>
        <w:t>I</w:t>
      </w:r>
      <w:r w:rsidR="00387443">
        <w:rPr>
          <w:b/>
          <w:bCs/>
          <w:color w:val="000000"/>
          <w:lang w:val="ro-RO"/>
        </w:rPr>
        <w:t>V</w:t>
      </w:r>
      <w:r w:rsidR="00FD6F4C">
        <w:rPr>
          <w:b/>
          <w:bCs/>
          <w:color w:val="000000"/>
          <w:lang w:val="ro-RO"/>
        </w:rPr>
        <w:t xml:space="preserve">-a </w:t>
      </w:r>
      <w:r w:rsidRPr="000E3223">
        <w:rPr>
          <w:b/>
          <w:bCs/>
          <w:color w:val="000000"/>
          <w:lang w:val="ro-RO"/>
        </w:rPr>
        <w:t xml:space="preserve">/ </w:t>
      </w:r>
      <w:r w:rsidRPr="000E3223">
        <w:rPr>
          <w:b/>
          <w:bCs/>
          <w:color w:val="000000"/>
          <w:spacing w:val="1"/>
          <w:lang w:val="ro-RO"/>
        </w:rPr>
        <w:t>an</w:t>
      </w:r>
      <w:r w:rsidRPr="000E3223">
        <w:rPr>
          <w:b/>
          <w:bCs/>
          <w:color w:val="000000"/>
          <w:lang w:val="ro-RO"/>
        </w:rPr>
        <w:t xml:space="preserve"> </w:t>
      </w:r>
      <w:proofErr w:type="spellStart"/>
      <w:r w:rsidRPr="000E3223">
        <w:rPr>
          <w:b/>
          <w:bCs/>
          <w:color w:val="000000"/>
          <w:lang w:val="ro-RO"/>
        </w:rPr>
        <w:t>şcolar</w:t>
      </w:r>
      <w:proofErr w:type="spellEnd"/>
      <w:r w:rsidRPr="000E3223">
        <w:rPr>
          <w:b/>
          <w:bCs/>
          <w:color w:val="000000"/>
          <w:lang w:val="ro-RO"/>
        </w:rPr>
        <w:t xml:space="preserve">  2024-2025</w:t>
      </w:r>
    </w:p>
    <w:p w14:paraId="7CB30601" w14:textId="55466760" w:rsidR="004011D8" w:rsidRPr="000E3223" w:rsidRDefault="004011D8" w:rsidP="000E3223">
      <w:pPr>
        <w:spacing w:before="841" w:line="313" w:lineRule="atLeast"/>
        <w:ind w:left="113" w:right="-200"/>
        <w:jc w:val="center"/>
        <w:rPr>
          <w:rFonts w:eastAsia="Arial"/>
          <w:b/>
          <w:bCs/>
          <w:color w:val="000000"/>
          <w:sz w:val="32"/>
          <w:szCs w:val="32"/>
          <w:lang w:val="ro-RO"/>
        </w:rPr>
      </w:pPr>
      <w:r w:rsidRPr="000E3223">
        <w:rPr>
          <w:rFonts w:eastAsia="Arial"/>
          <w:b/>
          <w:bCs/>
          <w:color w:val="000000"/>
          <w:sz w:val="32"/>
          <w:szCs w:val="32"/>
          <w:lang w:val="ro-RO"/>
        </w:rPr>
        <w:t>Planificare evaluare inițială adaptată</w:t>
      </w:r>
    </w:p>
    <w:p w14:paraId="6D0E0973" w14:textId="77777777" w:rsidR="004011D8" w:rsidRPr="004011D8" w:rsidRDefault="004011D8" w:rsidP="004011D8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lang w:val="ro-RO"/>
        </w:rPr>
      </w:pPr>
    </w:p>
    <w:p w14:paraId="7275F6A4" w14:textId="4E8D669B" w:rsidR="004011D8" w:rsidRPr="004011D8" w:rsidRDefault="004011D8" w:rsidP="004011D8">
      <w:pPr>
        <w:spacing w:before="9" w:line="220" w:lineRule="atLeast"/>
        <w:ind w:left="113" w:right="-200"/>
        <w:jc w:val="both"/>
        <w:rPr>
          <w:b/>
          <w:bCs/>
          <w:sz w:val="22"/>
          <w:szCs w:val="22"/>
          <w:lang w:val="ro-RO"/>
        </w:rPr>
      </w:pPr>
      <w:r w:rsidRPr="004011D8">
        <w:rPr>
          <w:b/>
          <w:bCs/>
          <w:color w:val="000000"/>
          <w:sz w:val="22"/>
          <w:szCs w:val="22"/>
          <w:lang w:val="ro-RO" w:bidi="pt-BR"/>
        </w:rPr>
        <w:t>NR.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ORE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    2 ore                                                                                                                                                                                              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PEROIADA: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09. 09- 20.09.2024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3"/>
        <w:gridCol w:w="3078"/>
        <w:gridCol w:w="5811"/>
        <w:gridCol w:w="2792"/>
        <w:gridCol w:w="2984"/>
      </w:tblGrid>
      <w:tr w:rsidR="00D41929" w14:paraId="78DC2ACD" w14:textId="12278CD2" w:rsidTr="007B33B0">
        <w:tc>
          <w:tcPr>
            <w:tcW w:w="681" w:type="dxa"/>
            <w:shd w:val="clear" w:color="auto" w:fill="E7E6E6" w:themeFill="background2"/>
          </w:tcPr>
          <w:p w14:paraId="72B60953" w14:textId="4D65E01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NR.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CRT</w:t>
            </w:r>
          </w:p>
        </w:tc>
        <w:tc>
          <w:tcPr>
            <w:tcW w:w="3118" w:type="dxa"/>
            <w:shd w:val="clear" w:color="auto" w:fill="E7E6E6" w:themeFill="background2"/>
          </w:tcPr>
          <w:p w14:paraId="19250B83" w14:textId="77777777" w:rsidR="004011D8" w:rsidRPr="004011D8" w:rsidRDefault="004011D8">
            <w:pPr>
              <w:rPr>
                <w:b/>
                <w:bCs/>
                <w:color w:val="000000"/>
                <w:lang w:val="ro-RO" w:bidi="fr-FR"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CONTINUTURI</w:t>
            </w:r>
          </w:p>
          <w:p w14:paraId="4C90A0E6" w14:textId="30DF06C8" w:rsidR="004011D8" w:rsidRPr="004011D8" w:rsidRDefault="004011D8">
            <w:pPr>
              <w:rPr>
                <w:b/>
                <w:bCs/>
              </w:rPr>
            </w:pPr>
          </w:p>
        </w:tc>
        <w:tc>
          <w:tcPr>
            <w:tcW w:w="5950" w:type="dxa"/>
            <w:shd w:val="clear" w:color="auto" w:fill="E7E6E6" w:themeFill="background2"/>
          </w:tcPr>
          <w:p w14:paraId="6379792F" w14:textId="0464008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/>
              </w:rPr>
              <w:t>ACTIVITATI DE INVATARE  ADAPTATE*</w:t>
            </w:r>
          </w:p>
        </w:tc>
        <w:tc>
          <w:tcPr>
            <w:tcW w:w="2833" w:type="dxa"/>
            <w:shd w:val="clear" w:color="auto" w:fill="E7E6E6" w:themeFill="background2"/>
          </w:tcPr>
          <w:p w14:paraId="462AF3EA" w14:textId="348F8B6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RESURE</w:t>
            </w:r>
          </w:p>
        </w:tc>
        <w:tc>
          <w:tcPr>
            <w:tcW w:w="3032" w:type="dxa"/>
            <w:shd w:val="clear" w:color="auto" w:fill="E7E6E6" w:themeFill="background2"/>
          </w:tcPr>
          <w:p w14:paraId="1252072B" w14:textId="54E6070E" w:rsidR="004011D8" w:rsidRPr="004011D8" w:rsidRDefault="004011D8" w:rsidP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EVALUARE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-instrumente</w:t>
            </w:r>
          </w:p>
        </w:tc>
      </w:tr>
      <w:tr w:rsidR="00D41929" w:rsidRPr="007B33B0" w14:paraId="5AC2E5B1" w14:textId="6DE5C33E" w:rsidTr="007B33B0">
        <w:trPr>
          <w:trHeight w:val="3370"/>
        </w:trPr>
        <w:tc>
          <w:tcPr>
            <w:tcW w:w="681" w:type="dxa"/>
          </w:tcPr>
          <w:p w14:paraId="63591936" w14:textId="77777777" w:rsidR="004011D8" w:rsidRPr="007B33B0" w:rsidRDefault="004011D8">
            <w:r w:rsidRPr="007B33B0">
              <w:t>1.</w:t>
            </w:r>
          </w:p>
          <w:p w14:paraId="048DB8E5" w14:textId="77777777" w:rsidR="004011D8" w:rsidRPr="007B33B0" w:rsidRDefault="004011D8"/>
          <w:p w14:paraId="70F3692C" w14:textId="77777777" w:rsidR="004011D8" w:rsidRPr="007B33B0" w:rsidRDefault="004011D8"/>
          <w:p w14:paraId="112E912D" w14:textId="77777777" w:rsidR="004011D8" w:rsidRPr="007B33B0" w:rsidRDefault="004011D8"/>
          <w:p w14:paraId="286BAB18" w14:textId="77777777" w:rsidR="004011D8" w:rsidRPr="007B33B0" w:rsidRDefault="004011D8"/>
          <w:p w14:paraId="2F938F57" w14:textId="77777777" w:rsidR="004011D8" w:rsidRPr="007B33B0" w:rsidRDefault="004011D8"/>
          <w:p w14:paraId="43B4C4E7" w14:textId="77777777" w:rsidR="007B33B0" w:rsidRDefault="007B33B0" w:rsidP="00D12AAD"/>
          <w:p w14:paraId="5E4FBEB1" w14:textId="77777777" w:rsidR="00D41929" w:rsidRDefault="00D41929" w:rsidP="00D12AAD"/>
          <w:p w14:paraId="03816B34" w14:textId="77777777" w:rsidR="00D41929" w:rsidRDefault="00D41929" w:rsidP="00D12AAD"/>
          <w:p w14:paraId="6D692A6F" w14:textId="77777777" w:rsidR="00AE39AF" w:rsidRDefault="00AE39AF" w:rsidP="00D12AAD"/>
          <w:p w14:paraId="1EEDC489" w14:textId="77777777" w:rsidR="00D41929" w:rsidRDefault="00D41929" w:rsidP="00D12AAD"/>
          <w:p w14:paraId="21C6B947" w14:textId="33557E5F" w:rsidR="00D41929" w:rsidRDefault="00D41929" w:rsidP="00D12AAD"/>
          <w:p w14:paraId="2E1A8D97" w14:textId="77777777" w:rsidR="00C11E3D" w:rsidRDefault="00C11E3D" w:rsidP="00D12AAD"/>
          <w:p w14:paraId="39B6F53E" w14:textId="77777777" w:rsidR="00C11E3D" w:rsidRDefault="00C11E3D" w:rsidP="00D12AAD"/>
          <w:p w14:paraId="6B2D4522" w14:textId="77777777" w:rsidR="00C11E3D" w:rsidRDefault="00C11E3D" w:rsidP="00D12AAD"/>
          <w:p w14:paraId="3162EFA9" w14:textId="1262D4D6" w:rsidR="00C11E3D" w:rsidRPr="007B33B0" w:rsidRDefault="00C11E3D" w:rsidP="00D12AAD"/>
        </w:tc>
        <w:tc>
          <w:tcPr>
            <w:tcW w:w="3118" w:type="dxa"/>
          </w:tcPr>
          <w:p w14:paraId="32283C5B" w14:textId="28CED6BB" w:rsidR="00FD6F4C" w:rsidRDefault="00FD6F4C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FD6F4C">
              <w:rPr>
                <w:rFonts w:eastAsia="Calibri"/>
                <w:b/>
                <w14:ligatures w14:val="none"/>
              </w:rPr>
              <w:t>Numerele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b/>
                <w14:ligatures w14:val="none"/>
              </w:rPr>
              <w:t>naturale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0-100</w:t>
            </w:r>
            <w:r w:rsidRPr="00FD6F4C">
              <w:rPr>
                <w:rFonts w:eastAsia="Calibri"/>
                <w14:ligatures w14:val="none"/>
              </w:rPr>
              <w:t xml:space="preserve">: </w:t>
            </w:r>
            <w:proofErr w:type="spellStart"/>
            <w:r w:rsidRPr="00FD6F4C">
              <w:rPr>
                <w:rFonts w:eastAsia="Calibri"/>
                <w14:ligatures w14:val="none"/>
              </w:rPr>
              <w:t>recunoaștere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formare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citire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scriere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comparare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ordonare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; </w:t>
            </w:r>
            <w:proofErr w:type="spellStart"/>
            <w:r w:rsidRPr="00FD6F4C">
              <w:rPr>
                <w:rFonts w:eastAsia="Calibri"/>
                <w14:ligatures w14:val="none"/>
              </w:rPr>
              <w:t>numere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 pare/</w:t>
            </w:r>
            <w:proofErr w:type="spellStart"/>
            <w:r w:rsidRPr="00FD6F4C">
              <w:rPr>
                <w:rFonts w:eastAsia="Calibri"/>
                <w14:ligatures w14:val="none"/>
              </w:rPr>
              <w:t>impare</w:t>
            </w:r>
            <w:proofErr w:type="spellEnd"/>
          </w:p>
          <w:p w14:paraId="6757BB4A" w14:textId="77777777" w:rsidR="00D41929" w:rsidRDefault="00D41929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23E2485D" w14:textId="77777777" w:rsidR="00C11E3D" w:rsidRDefault="00C11E3D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0C822FFA" w14:textId="77777777" w:rsidR="00AE39AF" w:rsidRDefault="00AE39AF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43B2DAFB" w14:textId="77777777" w:rsidR="00C11E3D" w:rsidRDefault="00C11E3D" w:rsidP="000E3223">
            <w:pPr>
              <w:spacing w:line="360" w:lineRule="auto"/>
            </w:pPr>
          </w:p>
          <w:p w14:paraId="3B910388" w14:textId="7F11CE2B" w:rsidR="000E3223" w:rsidRPr="000E3223" w:rsidRDefault="000E3223" w:rsidP="00EB4CED">
            <w:pPr>
              <w:spacing w:line="360" w:lineRule="auto"/>
            </w:pPr>
          </w:p>
        </w:tc>
        <w:tc>
          <w:tcPr>
            <w:tcW w:w="5950" w:type="dxa"/>
          </w:tcPr>
          <w:p w14:paraId="66961D0D" w14:textId="6857822A" w:rsidR="00FD6F4C" w:rsidRPr="00FD6F4C" w:rsidRDefault="00FD6F4C" w:rsidP="00FD6F4C">
            <w:pPr>
              <w:pStyle w:val="Listparagraf"/>
              <w:numPr>
                <w:ilvl w:val="0"/>
                <w:numId w:val="8"/>
              </w:numPr>
              <w:spacing w:after="200" w:line="360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Adunarea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și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scăderea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de la 0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până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la10</w:t>
            </w:r>
            <w:r w:rsidR="00EC43C4">
              <w:rPr>
                <w:rFonts w:eastAsia="Calibri"/>
                <w:sz w:val="22"/>
                <w:szCs w:val="22"/>
                <w14:ligatures w14:val="none"/>
              </w:rPr>
              <w:t>0</w:t>
            </w:r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fără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trecere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peste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ordin</w:t>
            </w:r>
            <w:proofErr w:type="spellEnd"/>
          </w:p>
          <w:p w14:paraId="27E57376" w14:textId="0029622C" w:rsidR="00FD6F4C" w:rsidRPr="00FD6F4C" w:rsidRDefault="00FD6F4C" w:rsidP="00FD6F4C">
            <w:pPr>
              <w:pStyle w:val="Listparagraf"/>
              <w:numPr>
                <w:ilvl w:val="0"/>
                <w:numId w:val="8"/>
              </w:numPr>
              <w:spacing w:after="200" w:line="360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Adunarea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și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scăderea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de la 0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până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la 100</w:t>
            </w:r>
            <w:r w:rsidR="00EC43C4">
              <w:rPr>
                <w:rFonts w:eastAsia="Calibri"/>
                <w:sz w:val="22"/>
                <w:szCs w:val="22"/>
                <w14:ligatures w14:val="none"/>
              </w:rPr>
              <w:t>0</w:t>
            </w:r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fără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trecere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peste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ordin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. Proba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adunării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și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scăderii</w:t>
            </w:r>
            <w:proofErr w:type="spellEnd"/>
          </w:p>
          <w:p w14:paraId="288B3363" w14:textId="77777777" w:rsidR="00FD6F4C" w:rsidRPr="00FD6F4C" w:rsidRDefault="00FD6F4C" w:rsidP="00FD6F4C">
            <w:pPr>
              <w:pStyle w:val="Listparagraf"/>
              <w:numPr>
                <w:ilvl w:val="0"/>
                <w:numId w:val="8"/>
              </w:numPr>
              <w:spacing w:after="200" w:line="360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Probleme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care se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rezolvă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printr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-o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operație</w:t>
            </w:r>
            <w:proofErr w:type="spellEnd"/>
          </w:p>
          <w:p w14:paraId="7F3F154F" w14:textId="77777777" w:rsidR="00FD6F4C" w:rsidRPr="00FD6F4C" w:rsidRDefault="00FD6F4C" w:rsidP="00FD6F4C">
            <w:pPr>
              <w:pStyle w:val="Listparagraf"/>
              <w:numPr>
                <w:ilvl w:val="0"/>
                <w:numId w:val="8"/>
              </w:numPr>
              <w:spacing w:after="200" w:line="360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Probleme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care se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rezolvă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prin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două</w:t>
            </w:r>
            <w:proofErr w:type="spellEnd"/>
            <w:r w:rsidRPr="00FD6F4C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sz w:val="22"/>
                <w:szCs w:val="22"/>
                <w14:ligatures w14:val="none"/>
              </w:rPr>
              <w:t>operații</w:t>
            </w:r>
            <w:proofErr w:type="spellEnd"/>
          </w:p>
          <w:p w14:paraId="7FF93D5A" w14:textId="77777777" w:rsidR="004011D8" w:rsidRDefault="004011D8" w:rsidP="000E3223">
            <w:pPr>
              <w:spacing w:line="360" w:lineRule="auto"/>
            </w:pPr>
          </w:p>
          <w:p w14:paraId="7FB5E454" w14:textId="73E3EBD1" w:rsidR="00D41929" w:rsidRDefault="00D41929" w:rsidP="00D41929">
            <w:pPr>
              <w:pStyle w:val="Listparagraf"/>
              <w:numPr>
                <w:ilvl w:val="0"/>
                <w:numId w:val="8"/>
              </w:numPr>
              <w:spacing w:line="360" w:lineRule="auto"/>
            </w:pPr>
            <w:proofErr w:type="spellStart"/>
            <w:r w:rsidRPr="00D41929">
              <w:t>exercitii</w:t>
            </w:r>
            <w:proofErr w:type="spellEnd"/>
            <w:r w:rsidRPr="00D41929">
              <w:t xml:space="preserve"> de </w:t>
            </w:r>
            <w:proofErr w:type="spellStart"/>
            <w:r w:rsidRPr="00D41929">
              <w:t>inmultire</w:t>
            </w:r>
            <w:proofErr w:type="spellEnd"/>
            <w:r w:rsidRPr="00D41929">
              <w:t xml:space="preserve"> </w:t>
            </w:r>
            <w:proofErr w:type="spellStart"/>
            <w:r w:rsidRPr="00D41929">
              <w:t>si</w:t>
            </w:r>
            <w:proofErr w:type="spellEnd"/>
            <w:r w:rsidRPr="00D41929">
              <w:t xml:space="preserve"> </w:t>
            </w:r>
            <w:proofErr w:type="spellStart"/>
            <w:r w:rsidRPr="00D41929">
              <w:t>impartire</w:t>
            </w:r>
            <w:proofErr w:type="spellEnd"/>
            <w:r w:rsidRPr="00D41929">
              <w:t xml:space="preserve"> a </w:t>
            </w:r>
            <w:proofErr w:type="spellStart"/>
            <w:r w:rsidRPr="00D41929">
              <w:t>numerelor</w:t>
            </w:r>
            <w:proofErr w:type="spellEnd"/>
            <w:r w:rsidRPr="00D41929">
              <w:t xml:space="preserve"> </w:t>
            </w:r>
            <w:proofErr w:type="spellStart"/>
            <w:r w:rsidRPr="00D41929">
              <w:t>formate</w:t>
            </w:r>
            <w:proofErr w:type="spellEnd"/>
            <w:r w:rsidRPr="00D41929">
              <w:t xml:space="preserve"> din 1-2 </w:t>
            </w:r>
            <w:proofErr w:type="spellStart"/>
            <w:r w:rsidRPr="00D41929">
              <w:t>cifre</w:t>
            </w:r>
            <w:proofErr w:type="spellEnd"/>
            <w:r w:rsidRPr="00D41929">
              <w:t>;</w:t>
            </w:r>
          </w:p>
          <w:p w14:paraId="71293116" w14:textId="77777777" w:rsidR="00C11E3D" w:rsidRDefault="00C11E3D" w:rsidP="00C11E3D">
            <w:pPr>
              <w:pStyle w:val="Listparagraf"/>
            </w:pPr>
          </w:p>
          <w:p w14:paraId="454149C7" w14:textId="37B2FB51" w:rsidR="007B33B0" w:rsidRPr="000E3223" w:rsidRDefault="007B33B0" w:rsidP="00EB4CED">
            <w:pPr>
              <w:spacing w:line="360" w:lineRule="auto"/>
            </w:pPr>
          </w:p>
        </w:tc>
        <w:tc>
          <w:tcPr>
            <w:tcW w:w="2833" w:type="dxa"/>
          </w:tcPr>
          <w:p w14:paraId="6BB8B25D" w14:textId="7182BE7A" w:rsidR="00FD6F4C" w:rsidRPr="00FD6F4C" w:rsidRDefault="00D41929" w:rsidP="00FD6F4C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color w:val="000000"/>
                <w:lang w:val="ro-RO"/>
                <w14:ligatures w14:val="none"/>
              </w:rPr>
              <w:t>C</w:t>
            </w:r>
            <w:r w:rsidR="00FD6F4C" w:rsidRPr="00FD6F4C">
              <w:rPr>
                <w:color w:val="000000"/>
                <w:lang w:val="ro-RO"/>
                <w14:ligatures w14:val="none"/>
              </w:rPr>
              <w:t>aietul</w:t>
            </w:r>
          </w:p>
          <w:p w14:paraId="279F927F" w14:textId="77777777" w:rsidR="00FD6F4C" w:rsidRPr="00FD6F4C" w:rsidRDefault="00FD6F4C" w:rsidP="00FD6F4C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color w:val="000000"/>
                <w:lang w:val="ro-RO"/>
                <w14:ligatures w14:val="none"/>
              </w:rPr>
              <w:t>activitate individuală</w:t>
            </w:r>
          </w:p>
          <w:p w14:paraId="2FC3DD97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Fisa de lucru </w:t>
            </w:r>
            <w:proofErr w:type="spellStart"/>
            <w:r w:rsidRPr="00FD6F4C">
              <w:rPr>
                <w:lang w:val="ro-RO"/>
                <w14:ligatures w14:val="none"/>
              </w:rPr>
              <w:t>diferentiata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</w:t>
            </w:r>
          </w:p>
          <w:p w14:paraId="0818C054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Imagini , material concret </w:t>
            </w:r>
          </w:p>
          <w:p w14:paraId="3896FB28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Se va diminua </w:t>
            </w:r>
            <w:proofErr w:type="spellStart"/>
            <w:r w:rsidRPr="00FD6F4C">
              <w:rPr>
                <w:lang w:val="ro-RO"/>
                <w14:ligatures w14:val="none"/>
              </w:rPr>
              <w:t>numarul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si gradul de dificultate al </w:t>
            </w:r>
            <w:proofErr w:type="spellStart"/>
            <w:r w:rsidRPr="00FD6F4C">
              <w:rPr>
                <w:lang w:val="ro-RO"/>
                <w14:ligatures w14:val="none"/>
              </w:rPr>
              <w:t>exercitiilor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 dacă este nevoie.</w:t>
            </w:r>
          </w:p>
          <w:p w14:paraId="74B83B2B" w14:textId="77777777" w:rsidR="004011D8" w:rsidRPr="000E3223" w:rsidRDefault="004011D8" w:rsidP="00FD6F4C">
            <w:pPr>
              <w:spacing w:before="17" w:line="360" w:lineRule="auto"/>
              <w:ind w:left="341"/>
            </w:pPr>
          </w:p>
        </w:tc>
        <w:tc>
          <w:tcPr>
            <w:tcW w:w="3032" w:type="dxa"/>
          </w:tcPr>
          <w:p w14:paraId="1407E122" w14:textId="77777777" w:rsidR="007B33B0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Observare</w:t>
            </w:r>
            <w:proofErr w:type="spellEnd"/>
            <w:r>
              <w:t xml:space="preserve"> </w:t>
            </w:r>
            <w:proofErr w:type="spellStart"/>
            <w:r>
              <w:t>sistematică</w:t>
            </w:r>
            <w:proofErr w:type="spellEnd"/>
          </w:p>
          <w:p w14:paraId="22800CAC" w14:textId="7E3EE637" w:rsidR="00FD6F4C" w:rsidRPr="000E3223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Fise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</w:p>
        </w:tc>
      </w:tr>
    </w:tbl>
    <w:p w14:paraId="116F3E08" w14:textId="77777777" w:rsidR="00EC2577" w:rsidRPr="007B33B0" w:rsidRDefault="00EC2577"/>
    <w:sectPr w:rsidR="00EC2577" w:rsidRPr="007B33B0" w:rsidSect="00401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CC70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67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8F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380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01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E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B0D3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70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9F60C72A"/>
    <w:lvl w:ilvl="0" w:tplc="6D0CEB9C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08EC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64A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6A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5AD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5E8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5C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EE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8C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170ED91E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F49A5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5C6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08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2D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5E5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48F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041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F42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hybridMultilevel"/>
    <w:tmpl w:val="0000000D"/>
    <w:lvl w:ilvl="0" w:tplc="AF1065F8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DECB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784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E6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281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F48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C0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49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9AB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F81644"/>
    <w:multiLevelType w:val="hybridMultilevel"/>
    <w:tmpl w:val="E31EA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2891"/>
    <w:multiLevelType w:val="hybridMultilevel"/>
    <w:tmpl w:val="D59A34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B33E2"/>
    <w:multiLevelType w:val="hybridMultilevel"/>
    <w:tmpl w:val="216C7B1E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AA8"/>
    <w:multiLevelType w:val="hybridMultilevel"/>
    <w:tmpl w:val="9DDC6A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185685">
    <w:abstractNumId w:val="0"/>
  </w:num>
  <w:num w:numId="2" w16cid:durableId="1191533349">
    <w:abstractNumId w:val="1"/>
  </w:num>
  <w:num w:numId="3" w16cid:durableId="1542086422">
    <w:abstractNumId w:val="2"/>
  </w:num>
  <w:num w:numId="4" w16cid:durableId="1775856822">
    <w:abstractNumId w:val="3"/>
  </w:num>
  <w:num w:numId="5" w16cid:durableId="1577782530">
    <w:abstractNumId w:val="5"/>
  </w:num>
  <w:num w:numId="6" w16cid:durableId="1504708374">
    <w:abstractNumId w:val="7"/>
  </w:num>
  <w:num w:numId="7" w16cid:durableId="968627445">
    <w:abstractNumId w:val="6"/>
  </w:num>
  <w:num w:numId="8" w16cid:durableId="138845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A3"/>
    <w:rsid w:val="00042716"/>
    <w:rsid w:val="0005145E"/>
    <w:rsid w:val="000E3223"/>
    <w:rsid w:val="001C3E0E"/>
    <w:rsid w:val="00387443"/>
    <w:rsid w:val="004011D8"/>
    <w:rsid w:val="00433035"/>
    <w:rsid w:val="004A1912"/>
    <w:rsid w:val="004F4496"/>
    <w:rsid w:val="0066641B"/>
    <w:rsid w:val="007B33B0"/>
    <w:rsid w:val="009811A2"/>
    <w:rsid w:val="009B12EB"/>
    <w:rsid w:val="009C34E8"/>
    <w:rsid w:val="00A453A5"/>
    <w:rsid w:val="00A737F2"/>
    <w:rsid w:val="00AA12A3"/>
    <w:rsid w:val="00AE39AF"/>
    <w:rsid w:val="00C11E3D"/>
    <w:rsid w:val="00C71FEA"/>
    <w:rsid w:val="00D10B38"/>
    <w:rsid w:val="00D41929"/>
    <w:rsid w:val="00DA18B5"/>
    <w:rsid w:val="00EB4CED"/>
    <w:rsid w:val="00EC2577"/>
    <w:rsid w:val="00EC43C4"/>
    <w:rsid w:val="00FD6F4C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267"/>
  <w15:chartTrackingRefBased/>
  <w15:docId w15:val="{D27EE7AB-1105-486D-9062-91CF9DED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1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1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1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1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12A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12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12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12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12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12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12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12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12A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12A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40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Ivașcu L. Liana-Georgeta (Bojoga)</cp:lastModifiedBy>
  <cp:revision>9</cp:revision>
  <dcterms:created xsi:type="dcterms:W3CDTF">2024-09-10T19:52:00Z</dcterms:created>
  <dcterms:modified xsi:type="dcterms:W3CDTF">2024-12-19T13:09:00Z</dcterms:modified>
</cp:coreProperties>
</file>