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9581E" w14:textId="77777777" w:rsidR="001C3E0E" w:rsidRPr="00B03DBB" w:rsidRDefault="0005145E" w:rsidP="001C3E0E">
      <w:pPr>
        <w:spacing w:before="19" w:line="244" w:lineRule="atLeast"/>
        <w:ind w:left="353" w:right="-200"/>
        <w:jc w:val="both"/>
        <w:rPr>
          <w:b/>
          <w:bCs/>
          <w:color w:val="000000"/>
          <w:sz w:val="22"/>
          <w:szCs w:val="22"/>
          <w:lang w:val="ro-RO"/>
        </w:rPr>
      </w:pPr>
      <w:r>
        <w:rPr>
          <w:b/>
          <w:bCs/>
          <w:color w:val="000000"/>
          <w:sz w:val="22"/>
          <w:szCs w:val="22"/>
          <w:lang w:val="ro-RO"/>
        </w:rPr>
        <w:t xml:space="preserve"> </w:t>
      </w:r>
      <w:r w:rsidR="001C3E0E">
        <w:rPr>
          <w:b/>
          <w:bCs/>
          <w:color w:val="000000"/>
          <w:sz w:val="22"/>
          <w:szCs w:val="22"/>
          <w:lang w:val="ro-RO"/>
        </w:rPr>
        <w:t>CENTRUL ȘCOLAR DE EDUCAȚIE INCLUZIVĂ SIGHETU MARMȚIEI</w:t>
      </w:r>
    </w:p>
    <w:p w14:paraId="719184E9" w14:textId="092AF2E8" w:rsidR="0005145E" w:rsidRPr="00B03DBB" w:rsidRDefault="001C3E0E" w:rsidP="001C3E0E">
      <w:pPr>
        <w:spacing w:before="19" w:line="244" w:lineRule="atLeast"/>
        <w:ind w:left="353" w:right="-200"/>
        <w:jc w:val="both"/>
        <w:rPr>
          <w:sz w:val="20"/>
          <w:szCs w:val="20"/>
          <w:lang w:val="ro-RO"/>
        </w:rPr>
      </w:pPr>
      <w:r>
        <w:rPr>
          <w:b/>
          <w:bCs/>
          <w:color w:val="000000"/>
          <w:sz w:val="22"/>
          <w:szCs w:val="22"/>
          <w:lang w:val="ro-RO"/>
        </w:rPr>
        <w:t xml:space="preserve"> </w:t>
      </w:r>
      <w:r w:rsidRPr="00B03DBB">
        <w:rPr>
          <w:b/>
          <w:bCs/>
          <w:color w:val="000000"/>
          <w:sz w:val="22"/>
          <w:szCs w:val="22"/>
          <w:lang w:val="ro-RO"/>
        </w:rPr>
        <w:t xml:space="preserve">Unitatea </w:t>
      </w:r>
      <w:proofErr w:type="spellStart"/>
      <w:r w:rsidRPr="00B03DBB">
        <w:rPr>
          <w:b/>
          <w:bCs/>
          <w:color w:val="000000"/>
          <w:sz w:val="22"/>
          <w:szCs w:val="22"/>
          <w:lang w:val="ro-RO"/>
        </w:rPr>
        <w:t>şcolară</w:t>
      </w:r>
      <w:proofErr w:type="spellEnd"/>
      <w:r w:rsidRPr="00B03DBB">
        <w:rPr>
          <w:b/>
          <w:bCs/>
          <w:color w:val="000000"/>
          <w:sz w:val="22"/>
          <w:szCs w:val="22"/>
          <w:lang w:val="ro-RO"/>
        </w:rPr>
        <w:t xml:space="preserve">: </w:t>
      </w:r>
    </w:p>
    <w:p w14:paraId="0C82B549" w14:textId="77777777" w:rsidR="004011D8" w:rsidRPr="000E3223" w:rsidRDefault="004011D8" w:rsidP="000E3223">
      <w:pPr>
        <w:spacing w:before="134" w:line="244" w:lineRule="atLeast"/>
        <w:ind w:left="113" w:right="-200"/>
        <w:rPr>
          <w:lang w:val="ro-RO"/>
        </w:rPr>
      </w:pPr>
      <w:r w:rsidRPr="000E3223">
        <w:rPr>
          <w:b/>
          <w:bCs/>
          <w:color w:val="000000"/>
          <w:lang w:val="ro-RO"/>
        </w:rPr>
        <w:t xml:space="preserve">     Profesor de sprijin :  BOJOGA LIANA</w:t>
      </w:r>
    </w:p>
    <w:p w14:paraId="0D715CD5" w14:textId="6341875E" w:rsidR="004011D8" w:rsidRPr="000E3223" w:rsidRDefault="004011D8" w:rsidP="000E3223">
      <w:pPr>
        <w:spacing w:before="136" w:line="265" w:lineRule="atLeast"/>
        <w:ind w:left="113" w:right="-200"/>
        <w:rPr>
          <w:b/>
          <w:bCs/>
          <w:color w:val="000000"/>
          <w:lang w:val="ro-RO"/>
        </w:rPr>
      </w:pPr>
      <w:r w:rsidRPr="000E3223">
        <w:rPr>
          <w:b/>
          <w:bCs/>
          <w:color w:val="000000"/>
          <w:lang w:val="ro-RO"/>
        </w:rPr>
        <w:t xml:space="preserve">     Disciplina: </w:t>
      </w:r>
      <w:r w:rsidR="00387443">
        <w:rPr>
          <w:b/>
          <w:bCs/>
          <w:color w:val="000000"/>
          <w:lang w:val="ro-RO"/>
        </w:rPr>
        <w:t>Matematică</w:t>
      </w:r>
    </w:p>
    <w:p w14:paraId="51030A68" w14:textId="6F89811C" w:rsidR="004011D8" w:rsidRPr="000E3223" w:rsidRDefault="004011D8" w:rsidP="000E3223">
      <w:pPr>
        <w:spacing w:before="136" w:line="265" w:lineRule="atLeast"/>
        <w:ind w:left="113" w:right="-200"/>
        <w:rPr>
          <w:lang w:val="ro-RO"/>
        </w:rPr>
      </w:pPr>
      <w:r w:rsidRPr="000E3223">
        <w:rPr>
          <w:b/>
          <w:bCs/>
          <w:color w:val="000000"/>
          <w:lang w:val="ro-RO"/>
        </w:rPr>
        <w:t xml:space="preserve">     ELEV: </w:t>
      </w:r>
      <w:r w:rsidR="00FD6F4C">
        <w:rPr>
          <w:b/>
          <w:bCs/>
          <w:color w:val="000000"/>
          <w:lang w:val="ro-RO"/>
        </w:rPr>
        <w:t xml:space="preserve"> </w:t>
      </w:r>
      <w:r w:rsidR="00A5524A">
        <w:rPr>
          <w:b/>
          <w:bCs/>
          <w:color w:val="000000"/>
          <w:lang w:val="ro-RO"/>
        </w:rPr>
        <w:t xml:space="preserve">                                                                    </w:t>
      </w:r>
      <w:r w:rsidRPr="000E3223">
        <w:rPr>
          <w:b/>
          <w:bCs/>
          <w:color w:val="000000"/>
          <w:lang w:val="ro-RO"/>
        </w:rPr>
        <w:t xml:space="preserve">Clasa  </w:t>
      </w:r>
      <w:r w:rsidR="00FD6F4C">
        <w:rPr>
          <w:b/>
          <w:bCs/>
          <w:color w:val="000000"/>
          <w:lang w:val="ro-RO"/>
        </w:rPr>
        <w:t xml:space="preserve">a </w:t>
      </w:r>
      <w:r w:rsidR="00387443">
        <w:rPr>
          <w:b/>
          <w:bCs/>
          <w:color w:val="000000"/>
          <w:lang w:val="ro-RO"/>
        </w:rPr>
        <w:t>V</w:t>
      </w:r>
      <w:r w:rsidR="00FD6F4C">
        <w:rPr>
          <w:b/>
          <w:bCs/>
          <w:color w:val="000000"/>
          <w:lang w:val="ro-RO"/>
        </w:rPr>
        <w:t xml:space="preserve">II-a </w:t>
      </w:r>
      <w:r w:rsidRPr="000E3223">
        <w:rPr>
          <w:b/>
          <w:bCs/>
          <w:color w:val="000000"/>
          <w:lang w:val="ro-RO"/>
        </w:rPr>
        <w:t xml:space="preserve">/ </w:t>
      </w:r>
      <w:r w:rsidRPr="000E3223">
        <w:rPr>
          <w:b/>
          <w:bCs/>
          <w:color w:val="000000"/>
          <w:spacing w:val="1"/>
          <w:lang w:val="ro-RO"/>
        </w:rPr>
        <w:t>an</w:t>
      </w:r>
      <w:r w:rsidRPr="000E3223">
        <w:rPr>
          <w:b/>
          <w:bCs/>
          <w:color w:val="000000"/>
          <w:lang w:val="ro-RO"/>
        </w:rPr>
        <w:t xml:space="preserve"> </w:t>
      </w:r>
      <w:proofErr w:type="spellStart"/>
      <w:r w:rsidRPr="000E3223">
        <w:rPr>
          <w:b/>
          <w:bCs/>
          <w:color w:val="000000"/>
          <w:lang w:val="ro-RO"/>
        </w:rPr>
        <w:t>şcolar</w:t>
      </w:r>
      <w:proofErr w:type="spellEnd"/>
      <w:r w:rsidRPr="000E3223">
        <w:rPr>
          <w:b/>
          <w:bCs/>
          <w:color w:val="000000"/>
          <w:lang w:val="ro-RO"/>
        </w:rPr>
        <w:t xml:space="preserve">  2024-2025</w:t>
      </w:r>
    </w:p>
    <w:p w14:paraId="7CB30601" w14:textId="55466760" w:rsidR="004011D8" w:rsidRPr="000E3223" w:rsidRDefault="004011D8" w:rsidP="000E3223">
      <w:pPr>
        <w:spacing w:before="841" w:line="313" w:lineRule="atLeast"/>
        <w:ind w:left="113" w:right="-200"/>
        <w:jc w:val="center"/>
        <w:rPr>
          <w:rFonts w:eastAsia="Arial"/>
          <w:b/>
          <w:bCs/>
          <w:color w:val="000000"/>
          <w:sz w:val="32"/>
          <w:szCs w:val="32"/>
          <w:lang w:val="ro-RO"/>
        </w:rPr>
      </w:pPr>
      <w:r w:rsidRPr="000E3223">
        <w:rPr>
          <w:rFonts w:eastAsia="Arial"/>
          <w:b/>
          <w:bCs/>
          <w:color w:val="000000"/>
          <w:sz w:val="32"/>
          <w:szCs w:val="32"/>
          <w:lang w:val="ro-RO"/>
        </w:rPr>
        <w:t>Planificare evaluare inițială adaptată</w:t>
      </w:r>
    </w:p>
    <w:p w14:paraId="6D0E0973" w14:textId="77777777" w:rsidR="004011D8" w:rsidRPr="004011D8" w:rsidRDefault="004011D8" w:rsidP="004011D8">
      <w:pPr>
        <w:spacing w:before="841" w:line="313" w:lineRule="atLeast"/>
        <w:ind w:left="113" w:right="-200"/>
        <w:jc w:val="both"/>
        <w:rPr>
          <w:rFonts w:ascii="Arial" w:eastAsia="Arial" w:hAnsi="Arial" w:cs="Arial"/>
          <w:b/>
          <w:bCs/>
          <w:color w:val="000000"/>
          <w:sz w:val="32"/>
          <w:szCs w:val="32"/>
          <w:lang w:val="ro-RO"/>
        </w:rPr>
      </w:pPr>
    </w:p>
    <w:p w14:paraId="7275F6A4" w14:textId="4E8D669B" w:rsidR="004011D8" w:rsidRPr="004011D8" w:rsidRDefault="004011D8" w:rsidP="004011D8">
      <w:pPr>
        <w:spacing w:before="9" w:line="220" w:lineRule="atLeast"/>
        <w:ind w:left="113" w:right="-200"/>
        <w:jc w:val="both"/>
        <w:rPr>
          <w:b/>
          <w:bCs/>
          <w:sz w:val="22"/>
          <w:szCs w:val="22"/>
          <w:lang w:val="ro-RO"/>
        </w:rPr>
      </w:pPr>
      <w:r w:rsidRPr="004011D8">
        <w:rPr>
          <w:b/>
          <w:bCs/>
          <w:color w:val="000000"/>
          <w:sz w:val="22"/>
          <w:szCs w:val="22"/>
          <w:lang w:val="ro-RO" w:bidi="pt-BR"/>
        </w:rPr>
        <w:t>NR.</w:t>
      </w:r>
      <w:r w:rsidRPr="004011D8">
        <w:rPr>
          <w:b/>
          <w:bCs/>
          <w:color w:val="000000"/>
          <w:sz w:val="22"/>
          <w:szCs w:val="22"/>
          <w:lang w:val="ro-RO"/>
        </w:rPr>
        <w:t xml:space="preserve"> </w:t>
      </w:r>
      <w:r w:rsidRPr="004011D8">
        <w:rPr>
          <w:b/>
          <w:bCs/>
          <w:color w:val="000000"/>
          <w:sz w:val="22"/>
          <w:szCs w:val="22"/>
          <w:lang w:val="ro-RO" w:bidi="pt-BR"/>
        </w:rPr>
        <w:t>ORE</w:t>
      </w:r>
      <w:r w:rsidRPr="004011D8">
        <w:rPr>
          <w:b/>
          <w:bCs/>
          <w:color w:val="000000"/>
          <w:sz w:val="22"/>
          <w:szCs w:val="22"/>
          <w:lang w:val="ro-RO"/>
        </w:rPr>
        <w:t xml:space="preserve"> </w:t>
      </w:r>
      <w:r w:rsidRPr="004011D8">
        <w:rPr>
          <w:b/>
          <w:bCs/>
          <w:color w:val="000000"/>
          <w:sz w:val="22"/>
          <w:szCs w:val="22"/>
          <w:lang w:val="ro-RO" w:bidi="pt-BR"/>
        </w:rPr>
        <w:t>:</w:t>
      </w:r>
      <w:r w:rsidRPr="004011D8">
        <w:rPr>
          <w:b/>
          <w:bCs/>
          <w:color w:val="000000"/>
          <w:sz w:val="22"/>
          <w:szCs w:val="22"/>
          <w:lang w:val="ro-RO"/>
        </w:rPr>
        <w:t xml:space="preserve">     2 ore                                                                                                                                                                                               </w:t>
      </w:r>
      <w:r w:rsidRPr="004011D8">
        <w:rPr>
          <w:b/>
          <w:bCs/>
          <w:color w:val="000000"/>
          <w:sz w:val="22"/>
          <w:szCs w:val="22"/>
          <w:lang w:val="ro-RO" w:bidi="pt-BR"/>
        </w:rPr>
        <w:t>PEROIADA:</w:t>
      </w:r>
      <w:r w:rsidRPr="004011D8">
        <w:rPr>
          <w:b/>
          <w:bCs/>
          <w:color w:val="000000"/>
          <w:sz w:val="22"/>
          <w:szCs w:val="22"/>
          <w:lang w:val="ro-RO"/>
        </w:rPr>
        <w:t xml:space="preserve"> 09. 09- 20.09.2024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23"/>
        <w:gridCol w:w="3068"/>
        <w:gridCol w:w="5844"/>
        <w:gridCol w:w="2782"/>
        <w:gridCol w:w="2971"/>
      </w:tblGrid>
      <w:tr w:rsidR="00D41929" w14:paraId="78DC2ACD" w14:textId="12278CD2" w:rsidTr="007B33B0">
        <w:tc>
          <w:tcPr>
            <w:tcW w:w="681" w:type="dxa"/>
            <w:shd w:val="clear" w:color="auto" w:fill="E7E6E6" w:themeFill="background2"/>
          </w:tcPr>
          <w:p w14:paraId="72B60953" w14:textId="4D65E01C" w:rsidR="004011D8" w:rsidRPr="004011D8" w:rsidRDefault="004011D8">
            <w:pPr>
              <w:rPr>
                <w:b/>
                <w:bCs/>
              </w:rPr>
            </w:pPr>
            <w:r w:rsidRPr="004011D8">
              <w:rPr>
                <w:b/>
                <w:bCs/>
                <w:color w:val="000000"/>
                <w:lang w:val="ro-RO" w:bidi="fr-FR"/>
              </w:rPr>
              <w:t>NR.</w:t>
            </w:r>
            <w:r w:rsidRPr="004011D8">
              <w:rPr>
                <w:b/>
                <w:bCs/>
                <w:color w:val="000000"/>
                <w:lang w:val="ro-RO"/>
              </w:rPr>
              <w:t xml:space="preserve"> </w:t>
            </w:r>
            <w:r w:rsidRPr="004011D8">
              <w:rPr>
                <w:b/>
                <w:bCs/>
                <w:color w:val="000000"/>
                <w:lang w:val="ro-RO" w:bidi="fr-FR"/>
              </w:rPr>
              <w:t>CRT</w:t>
            </w:r>
          </w:p>
        </w:tc>
        <w:tc>
          <w:tcPr>
            <w:tcW w:w="3118" w:type="dxa"/>
            <w:shd w:val="clear" w:color="auto" w:fill="E7E6E6" w:themeFill="background2"/>
          </w:tcPr>
          <w:p w14:paraId="19250B83" w14:textId="77777777" w:rsidR="004011D8" w:rsidRPr="004011D8" w:rsidRDefault="004011D8">
            <w:pPr>
              <w:rPr>
                <w:b/>
                <w:bCs/>
                <w:color w:val="000000"/>
                <w:lang w:val="ro-RO" w:bidi="fr-FR"/>
              </w:rPr>
            </w:pPr>
            <w:r w:rsidRPr="004011D8">
              <w:rPr>
                <w:b/>
                <w:bCs/>
                <w:color w:val="000000"/>
                <w:lang w:val="ro-RO" w:bidi="fr-FR"/>
              </w:rPr>
              <w:t>CONTINUTURI</w:t>
            </w:r>
          </w:p>
          <w:p w14:paraId="4C90A0E6" w14:textId="30DF06C8" w:rsidR="004011D8" w:rsidRPr="004011D8" w:rsidRDefault="004011D8">
            <w:pPr>
              <w:rPr>
                <w:b/>
                <w:bCs/>
              </w:rPr>
            </w:pPr>
          </w:p>
        </w:tc>
        <w:tc>
          <w:tcPr>
            <w:tcW w:w="5950" w:type="dxa"/>
            <w:shd w:val="clear" w:color="auto" w:fill="E7E6E6" w:themeFill="background2"/>
          </w:tcPr>
          <w:p w14:paraId="6379792F" w14:textId="0464008C" w:rsidR="004011D8" w:rsidRPr="004011D8" w:rsidRDefault="004011D8">
            <w:pPr>
              <w:rPr>
                <w:b/>
                <w:bCs/>
              </w:rPr>
            </w:pPr>
            <w:r w:rsidRPr="004011D8">
              <w:rPr>
                <w:b/>
                <w:bCs/>
                <w:color w:val="000000"/>
                <w:lang w:val="ro-RO"/>
              </w:rPr>
              <w:t>ACTIVITATI DE INVATARE  ADAPTATE*</w:t>
            </w:r>
          </w:p>
        </w:tc>
        <w:tc>
          <w:tcPr>
            <w:tcW w:w="2833" w:type="dxa"/>
            <w:shd w:val="clear" w:color="auto" w:fill="E7E6E6" w:themeFill="background2"/>
          </w:tcPr>
          <w:p w14:paraId="462AF3EA" w14:textId="348F8B6C" w:rsidR="004011D8" w:rsidRPr="004011D8" w:rsidRDefault="004011D8">
            <w:pPr>
              <w:rPr>
                <w:b/>
                <w:bCs/>
              </w:rPr>
            </w:pPr>
            <w:r w:rsidRPr="004011D8">
              <w:rPr>
                <w:b/>
                <w:bCs/>
                <w:color w:val="000000"/>
                <w:lang w:val="ro-RO" w:bidi="fr-FR"/>
              </w:rPr>
              <w:t>RESURE</w:t>
            </w:r>
          </w:p>
        </w:tc>
        <w:tc>
          <w:tcPr>
            <w:tcW w:w="3032" w:type="dxa"/>
            <w:shd w:val="clear" w:color="auto" w:fill="E7E6E6" w:themeFill="background2"/>
          </w:tcPr>
          <w:p w14:paraId="1252072B" w14:textId="54E6070E" w:rsidR="004011D8" w:rsidRPr="004011D8" w:rsidRDefault="004011D8" w:rsidP="004011D8">
            <w:pPr>
              <w:rPr>
                <w:b/>
                <w:bCs/>
              </w:rPr>
            </w:pPr>
            <w:r w:rsidRPr="004011D8">
              <w:rPr>
                <w:b/>
                <w:bCs/>
                <w:color w:val="000000"/>
                <w:lang w:val="ro-RO" w:bidi="fr-FR"/>
              </w:rPr>
              <w:t>EVALUARE</w:t>
            </w:r>
            <w:r w:rsidRPr="004011D8">
              <w:rPr>
                <w:b/>
                <w:bCs/>
                <w:color w:val="000000"/>
                <w:lang w:val="ro-RO"/>
              </w:rPr>
              <w:t xml:space="preserve"> </w:t>
            </w:r>
            <w:r w:rsidRPr="004011D8">
              <w:rPr>
                <w:b/>
                <w:bCs/>
                <w:color w:val="000000"/>
                <w:lang w:val="ro-RO" w:bidi="fr-FR"/>
              </w:rPr>
              <w:t>-instrumente</w:t>
            </w:r>
          </w:p>
        </w:tc>
      </w:tr>
      <w:tr w:rsidR="00D41929" w:rsidRPr="007B33B0" w14:paraId="5AC2E5B1" w14:textId="6DE5C33E" w:rsidTr="007B33B0">
        <w:trPr>
          <w:trHeight w:val="3370"/>
        </w:trPr>
        <w:tc>
          <w:tcPr>
            <w:tcW w:w="681" w:type="dxa"/>
          </w:tcPr>
          <w:p w14:paraId="63591936" w14:textId="77777777" w:rsidR="004011D8" w:rsidRPr="007B33B0" w:rsidRDefault="004011D8">
            <w:r w:rsidRPr="007B33B0">
              <w:t>1.</w:t>
            </w:r>
          </w:p>
          <w:p w14:paraId="048DB8E5" w14:textId="77777777" w:rsidR="004011D8" w:rsidRPr="007B33B0" w:rsidRDefault="004011D8"/>
          <w:p w14:paraId="70F3692C" w14:textId="77777777" w:rsidR="004011D8" w:rsidRPr="007B33B0" w:rsidRDefault="004011D8"/>
          <w:p w14:paraId="112E912D" w14:textId="77777777" w:rsidR="004011D8" w:rsidRPr="007B33B0" w:rsidRDefault="004011D8"/>
          <w:p w14:paraId="286BAB18" w14:textId="77777777" w:rsidR="004011D8" w:rsidRPr="007B33B0" w:rsidRDefault="004011D8"/>
          <w:p w14:paraId="2F938F57" w14:textId="77777777" w:rsidR="004011D8" w:rsidRPr="007B33B0" w:rsidRDefault="004011D8"/>
          <w:p w14:paraId="43B4C4E7" w14:textId="77777777" w:rsidR="007B33B0" w:rsidRDefault="007B33B0" w:rsidP="00D12AAD"/>
          <w:p w14:paraId="5E4FBEB1" w14:textId="77777777" w:rsidR="00D41929" w:rsidRDefault="00D41929" w:rsidP="00D12AAD"/>
          <w:p w14:paraId="03816B34" w14:textId="77777777" w:rsidR="00D41929" w:rsidRDefault="00D41929" w:rsidP="00D12AAD"/>
          <w:p w14:paraId="1EEDC489" w14:textId="77777777" w:rsidR="00D41929" w:rsidRDefault="00D41929" w:rsidP="00D12AAD"/>
          <w:p w14:paraId="21C6B947" w14:textId="6842D148" w:rsidR="00D41929" w:rsidRDefault="00D41929" w:rsidP="00D12AAD"/>
          <w:p w14:paraId="2E1A8D97" w14:textId="77777777" w:rsidR="00C11E3D" w:rsidRDefault="00C11E3D" w:rsidP="00D12AAD"/>
          <w:p w14:paraId="39B6F53E" w14:textId="77777777" w:rsidR="00C11E3D" w:rsidRDefault="00C11E3D" w:rsidP="00D12AAD"/>
          <w:p w14:paraId="6B2D4522" w14:textId="77777777" w:rsidR="00C11E3D" w:rsidRDefault="00C11E3D" w:rsidP="00D12AAD"/>
          <w:p w14:paraId="5BA69830" w14:textId="77777777" w:rsidR="00687A21" w:rsidRDefault="00687A21" w:rsidP="00D12AAD"/>
          <w:p w14:paraId="3162EFA9" w14:textId="037F317E" w:rsidR="00C11E3D" w:rsidRPr="007B33B0" w:rsidRDefault="00687A21" w:rsidP="00D12AAD">
            <w:r>
              <w:t>2.</w:t>
            </w:r>
          </w:p>
        </w:tc>
        <w:tc>
          <w:tcPr>
            <w:tcW w:w="3118" w:type="dxa"/>
          </w:tcPr>
          <w:p w14:paraId="32283C5B" w14:textId="34362BF1" w:rsidR="00FD6F4C" w:rsidRDefault="00FD6F4C" w:rsidP="00FD6F4C">
            <w:pPr>
              <w:spacing w:after="200" w:line="276" w:lineRule="auto"/>
              <w:rPr>
                <w:rFonts w:eastAsia="Calibri"/>
                <w14:ligatures w14:val="none"/>
              </w:rPr>
            </w:pPr>
            <w:proofErr w:type="spellStart"/>
            <w:r w:rsidRPr="00FD6F4C">
              <w:rPr>
                <w:rFonts w:eastAsia="Calibri"/>
                <w:b/>
                <w14:ligatures w14:val="none"/>
              </w:rPr>
              <w:t>Numerele</w:t>
            </w:r>
            <w:proofErr w:type="spellEnd"/>
            <w:r w:rsidRPr="00FD6F4C">
              <w:rPr>
                <w:rFonts w:eastAsia="Calibri"/>
                <w:b/>
                <w14:ligatures w14:val="none"/>
              </w:rPr>
              <w:t xml:space="preserve"> </w:t>
            </w:r>
            <w:proofErr w:type="spellStart"/>
            <w:r w:rsidRPr="00FD6F4C">
              <w:rPr>
                <w:rFonts w:eastAsia="Calibri"/>
                <w:b/>
                <w14:ligatures w14:val="none"/>
              </w:rPr>
              <w:t>naturale</w:t>
            </w:r>
            <w:proofErr w:type="spellEnd"/>
            <w:r w:rsidRPr="00FD6F4C">
              <w:rPr>
                <w:rFonts w:eastAsia="Calibri"/>
                <w:b/>
                <w14:ligatures w14:val="none"/>
              </w:rPr>
              <w:t xml:space="preserve"> 0-100</w:t>
            </w:r>
            <w:r w:rsidR="00C11E3D">
              <w:rPr>
                <w:rFonts w:eastAsia="Calibri"/>
                <w:b/>
                <w14:ligatures w14:val="none"/>
              </w:rPr>
              <w:t>0</w:t>
            </w:r>
            <w:r w:rsidRPr="00FD6F4C">
              <w:rPr>
                <w:rFonts w:eastAsia="Calibri"/>
                <w14:ligatures w14:val="none"/>
              </w:rPr>
              <w:t xml:space="preserve">: </w:t>
            </w:r>
            <w:proofErr w:type="spellStart"/>
            <w:r w:rsidRPr="00FD6F4C">
              <w:rPr>
                <w:rFonts w:eastAsia="Calibri"/>
                <w14:ligatures w14:val="none"/>
              </w:rPr>
              <w:t>recunoaștere</w:t>
            </w:r>
            <w:proofErr w:type="spellEnd"/>
            <w:r w:rsidRPr="00FD6F4C">
              <w:rPr>
                <w:rFonts w:eastAsia="Calibri"/>
                <w14:ligatures w14:val="none"/>
              </w:rPr>
              <w:t xml:space="preserve">, </w:t>
            </w:r>
            <w:proofErr w:type="spellStart"/>
            <w:r w:rsidRPr="00FD6F4C">
              <w:rPr>
                <w:rFonts w:eastAsia="Calibri"/>
                <w14:ligatures w14:val="none"/>
              </w:rPr>
              <w:t>formare</w:t>
            </w:r>
            <w:proofErr w:type="spellEnd"/>
            <w:r w:rsidRPr="00FD6F4C">
              <w:rPr>
                <w:rFonts w:eastAsia="Calibri"/>
                <w14:ligatures w14:val="none"/>
              </w:rPr>
              <w:t xml:space="preserve">, </w:t>
            </w:r>
            <w:proofErr w:type="spellStart"/>
            <w:r w:rsidRPr="00FD6F4C">
              <w:rPr>
                <w:rFonts w:eastAsia="Calibri"/>
                <w14:ligatures w14:val="none"/>
              </w:rPr>
              <w:t>citire</w:t>
            </w:r>
            <w:proofErr w:type="spellEnd"/>
            <w:r w:rsidRPr="00FD6F4C">
              <w:rPr>
                <w:rFonts w:eastAsia="Calibri"/>
                <w14:ligatures w14:val="none"/>
              </w:rPr>
              <w:t xml:space="preserve">, </w:t>
            </w:r>
            <w:proofErr w:type="spellStart"/>
            <w:r w:rsidRPr="00FD6F4C">
              <w:rPr>
                <w:rFonts w:eastAsia="Calibri"/>
                <w14:ligatures w14:val="none"/>
              </w:rPr>
              <w:t>scriere</w:t>
            </w:r>
            <w:proofErr w:type="spellEnd"/>
            <w:r w:rsidRPr="00FD6F4C">
              <w:rPr>
                <w:rFonts w:eastAsia="Calibri"/>
                <w14:ligatures w14:val="none"/>
              </w:rPr>
              <w:t xml:space="preserve">, </w:t>
            </w:r>
            <w:proofErr w:type="spellStart"/>
            <w:r w:rsidRPr="00FD6F4C">
              <w:rPr>
                <w:rFonts w:eastAsia="Calibri"/>
                <w14:ligatures w14:val="none"/>
              </w:rPr>
              <w:t>comparare</w:t>
            </w:r>
            <w:proofErr w:type="spellEnd"/>
            <w:r w:rsidRPr="00FD6F4C">
              <w:rPr>
                <w:rFonts w:eastAsia="Calibri"/>
                <w14:ligatures w14:val="none"/>
              </w:rPr>
              <w:t xml:space="preserve">, </w:t>
            </w:r>
            <w:proofErr w:type="spellStart"/>
            <w:r w:rsidRPr="00FD6F4C">
              <w:rPr>
                <w:rFonts w:eastAsia="Calibri"/>
                <w14:ligatures w14:val="none"/>
              </w:rPr>
              <w:t>ordonare</w:t>
            </w:r>
            <w:proofErr w:type="spellEnd"/>
            <w:r w:rsidRPr="00FD6F4C">
              <w:rPr>
                <w:rFonts w:eastAsia="Calibri"/>
                <w14:ligatures w14:val="none"/>
              </w:rPr>
              <w:t xml:space="preserve">; </w:t>
            </w:r>
            <w:proofErr w:type="spellStart"/>
            <w:r w:rsidRPr="00FD6F4C">
              <w:rPr>
                <w:rFonts w:eastAsia="Calibri"/>
                <w14:ligatures w14:val="none"/>
              </w:rPr>
              <w:t>numere</w:t>
            </w:r>
            <w:proofErr w:type="spellEnd"/>
            <w:r w:rsidRPr="00FD6F4C">
              <w:rPr>
                <w:rFonts w:eastAsia="Calibri"/>
                <w14:ligatures w14:val="none"/>
              </w:rPr>
              <w:t xml:space="preserve"> pare/</w:t>
            </w:r>
            <w:proofErr w:type="spellStart"/>
            <w:r w:rsidRPr="00FD6F4C">
              <w:rPr>
                <w:rFonts w:eastAsia="Calibri"/>
                <w14:ligatures w14:val="none"/>
              </w:rPr>
              <w:t>impare</w:t>
            </w:r>
            <w:proofErr w:type="spellEnd"/>
          </w:p>
          <w:p w14:paraId="23E2485D" w14:textId="77777777" w:rsidR="00C11E3D" w:rsidRDefault="00C11E3D" w:rsidP="00FD6F4C">
            <w:pPr>
              <w:spacing w:after="200" w:line="276" w:lineRule="auto"/>
              <w:rPr>
                <w:rFonts w:eastAsia="Calibri"/>
                <w14:ligatures w14:val="none"/>
              </w:rPr>
            </w:pPr>
          </w:p>
          <w:p w14:paraId="1CFBB12E" w14:textId="77777777" w:rsidR="00E74A17" w:rsidRDefault="00E74A17" w:rsidP="00FD6F4C">
            <w:pPr>
              <w:spacing w:after="200" w:line="276" w:lineRule="auto"/>
              <w:rPr>
                <w:rFonts w:eastAsia="Calibri"/>
                <w14:ligatures w14:val="none"/>
              </w:rPr>
            </w:pPr>
          </w:p>
          <w:p w14:paraId="43B2DAFB" w14:textId="77777777" w:rsidR="00C11E3D" w:rsidRDefault="00C11E3D" w:rsidP="000E3223">
            <w:pPr>
              <w:spacing w:line="360" w:lineRule="auto"/>
            </w:pPr>
          </w:p>
          <w:p w14:paraId="75E4554C" w14:textId="77777777" w:rsidR="00E74A17" w:rsidRDefault="00E74A17" w:rsidP="000E3223">
            <w:pPr>
              <w:spacing w:line="360" w:lineRule="auto"/>
            </w:pPr>
          </w:p>
          <w:p w14:paraId="0C97A42C" w14:textId="77777777" w:rsidR="00E74A17" w:rsidRDefault="00E74A17" w:rsidP="000E3223">
            <w:pPr>
              <w:spacing w:line="360" w:lineRule="auto"/>
            </w:pPr>
          </w:p>
          <w:p w14:paraId="52FBD662" w14:textId="25056072" w:rsidR="00C11E3D" w:rsidRPr="000E3223" w:rsidRDefault="00C11E3D" w:rsidP="000E3223">
            <w:pPr>
              <w:spacing w:line="360" w:lineRule="auto"/>
            </w:pPr>
            <w:proofErr w:type="spellStart"/>
            <w:r>
              <w:t>Geometrie</w:t>
            </w:r>
            <w:proofErr w:type="spellEnd"/>
          </w:p>
          <w:p w14:paraId="3B910388" w14:textId="7F11CE2B" w:rsidR="000E3223" w:rsidRPr="000E3223" w:rsidRDefault="000E3223" w:rsidP="000E3223">
            <w:pPr>
              <w:spacing w:line="360" w:lineRule="auto"/>
            </w:pPr>
          </w:p>
        </w:tc>
        <w:tc>
          <w:tcPr>
            <w:tcW w:w="5950" w:type="dxa"/>
          </w:tcPr>
          <w:p w14:paraId="7FF93D5A" w14:textId="52C4E144" w:rsidR="004011D8" w:rsidRDefault="00E74A17" w:rsidP="00E74A17">
            <w:pPr>
              <w:pStyle w:val="Listparagraf"/>
              <w:numPr>
                <w:ilvl w:val="0"/>
                <w:numId w:val="8"/>
              </w:numPr>
              <w:spacing w:line="360" w:lineRule="auto"/>
            </w:pPr>
            <w:proofErr w:type="spellStart"/>
            <w:r w:rsidRPr="00E74A17">
              <w:t>citirea</w:t>
            </w:r>
            <w:proofErr w:type="spellEnd"/>
            <w:r w:rsidRPr="00E74A17">
              <w:t xml:space="preserve"> </w:t>
            </w:r>
            <w:proofErr w:type="spellStart"/>
            <w:r w:rsidRPr="00E74A17">
              <w:t>unui</w:t>
            </w:r>
            <w:proofErr w:type="spellEnd"/>
            <w:r w:rsidRPr="00E74A17">
              <w:t xml:space="preserve"> </w:t>
            </w:r>
            <w:proofErr w:type="spellStart"/>
            <w:r w:rsidRPr="00E74A17">
              <w:t>număr</w:t>
            </w:r>
            <w:proofErr w:type="spellEnd"/>
            <w:r w:rsidRPr="00E74A17">
              <w:t xml:space="preserve"> </w:t>
            </w:r>
            <w:proofErr w:type="spellStart"/>
            <w:r w:rsidRPr="00E74A17">
              <w:t>şi</w:t>
            </w:r>
            <w:proofErr w:type="spellEnd"/>
            <w:r w:rsidRPr="00E74A17">
              <w:t xml:space="preserve"> </w:t>
            </w:r>
            <w:proofErr w:type="spellStart"/>
            <w:r w:rsidRPr="00E74A17">
              <w:t>scrierea</w:t>
            </w:r>
            <w:proofErr w:type="spellEnd"/>
            <w:r w:rsidRPr="00E74A17">
              <w:t xml:space="preserve"> </w:t>
            </w:r>
            <w:proofErr w:type="spellStart"/>
            <w:r w:rsidRPr="00E74A17">
              <w:t>numerelor</w:t>
            </w:r>
            <w:proofErr w:type="spellEnd"/>
            <w:r w:rsidRPr="00E74A17">
              <w:t xml:space="preserve"> de la 0 la 10 00cu </w:t>
            </w:r>
            <w:proofErr w:type="spellStart"/>
            <w:r w:rsidRPr="00E74A17">
              <w:t>cifre</w:t>
            </w:r>
            <w:proofErr w:type="spellEnd"/>
            <w:r w:rsidRPr="00E74A17">
              <w:t xml:space="preserve"> / </w:t>
            </w:r>
            <w:proofErr w:type="spellStart"/>
            <w:r w:rsidRPr="00E74A17">
              <w:t>litere</w:t>
            </w:r>
            <w:proofErr w:type="spellEnd"/>
            <w:r w:rsidRPr="00E74A17">
              <w:t xml:space="preserve"> - </w:t>
            </w:r>
            <w:proofErr w:type="spellStart"/>
            <w:r w:rsidRPr="00E74A17">
              <w:t>identificarea</w:t>
            </w:r>
            <w:proofErr w:type="spellEnd"/>
            <w:r w:rsidRPr="00E74A17">
              <w:t xml:space="preserve">, </w:t>
            </w:r>
            <w:proofErr w:type="spellStart"/>
            <w:r w:rsidRPr="00E74A17">
              <w:t>într</w:t>
            </w:r>
            <w:proofErr w:type="spellEnd"/>
            <w:r w:rsidRPr="00E74A17">
              <w:t xml:space="preserve">-un </w:t>
            </w:r>
            <w:proofErr w:type="spellStart"/>
            <w:r w:rsidRPr="00E74A17">
              <w:t>număr</w:t>
            </w:r>
            <w:proofErr w:type="spellEnd"/>
            <w:r w:rsidRPr="00E74A17">
              <w:t xml:space="preserve">, a </w:t>
            </w:r>
            <w:proofErr w:type="spellStart"/>
            <w:r w:rsidRPr="00E74A17">
              <w:t>cifrei</w:t>
            </w:r>
            <w:proofErr w:type="spellEnd"/>
            <w:r w:rsidRPr="00E74A17">
              <w:t xml:space="preserve"> </w:t>
            </w:r>
            <w:proofErr w:type="spellStart"/>
            <w:r w:rsidRPr="00E74A17">
              <w:t>unităţilor</w:t>
            </w:r>
            <w:proofErr w:type="spellEnd"/>
            <w:r w:rsidRPr="00E74A17">
              <w:t xml:space="preserve"> / </w:t>
            </w:r>
            <w:proofErr w:type="spellStart"/>
            <w:r w:rsidRPr="00E74A17">
              <w:t>zecilor</w:t>
            </w:r>
            <w:proofErr w:type="spellEnd"/>
            <w:r w:rsidRPr="00E74A17">
              <w:t xml:space="preserve"> / </w:t>
            </w:r>
            <w:proofErr w:type="spellStart"/>
            <w:r w:rsidRPr="00E74A17">
              <w:t>sutelor</w:t>
            </w:r>
            <w:proofErr w:type="spellEnd"/>
            <w:r w:rsidRPr="00E74A17">
              <w:t xml:space="preserve"> / </w:t>
            </w:r>
            <w:proofErr w:type="spellStart"/>
            <w:r w:rsidRPr="00E74A17">
              <w:t>miilor</w:t>
            </w:r>
            <w:proofErr w:type="spellEnd"/>
            <w:r w:rsidRPr="00E74A17">
              <w:t xml:space="preserve"> - </w:t>
            </w:r>
            <w:proofErr w:type="spellStart"/>
            <w:r w:rsidRPr="00E74A17">
              <w:t>compunerea</w:t>
            </w:r>
            <w:proofErr w:type="spellEnd"/>
            <w:r w:rsidRPr="00E74A17">
              <w:t xml:space="preserve"> </w:t>
            </w:r>
            <w:proofErr w:type="spellStart"/>
            <w:r w:rsidRPr="00E74A17">
              <w:t>şi</w:t>
            </w:r>
            <w:proofErr w:type="spellEnd"/>
            <w:r w:rsidRPr="00E74A17">
              <w:t xml:space="preserve"> </w:t>
            </w:r>
            <w:proofErr w:type="spellStart"/>
            <w:r w:rsidRPr="00E74A17">
              <w:t>descompunerea</w:t>
            </w:r>
            <w:proofErr w:type="spellEnd"/>
            <w:r w:rsidRPr="00E74A17">
              <w:t xml:space="preserve"> </w:t>
            </w:r>
            <w:proofErr w:type="spellStart"/>
            <w:r w:rsidRPr="00E74A17">
              <w:t>numerelor</w:t>
            </w:r>
            <w:proofErr w:type="spellEnd"/>
            <w:r w:rsidRPr="00E74A17">
              <w:t xml:space="preserve"> </w:t>
            </w:r>
            <w:proofErr w:type="spellStart"/>
            <w:r w:rsidRPr="00E74A17">
              <w:t>în</w:t>
            </w:r>
            <w:proofErr w:type="spellEnd"/>
            <w:r w:rsidRPr="00E74A17">
              <w:t xml:space="preserve"> / din mii, </w:t>
            </w:r>
            <w:proofErr w:type="spellStart"/>
            <w:r w:rsidRPr="00E74A17">
              <w:t>sute</w:t>
            </w:r>
            <w:proofErr w:type="spellEnd"/>
            <w:r w:rsidRPr="00E74A17">
              <w:t xml:space="preserve">, </w:t>
            </w:r>
            <w:proofErr w:type="spellStart"/>
            <w:r w:rsidRPr="00E74A17">
              <w:t>zeci</w:t>
            </w:r>
            <w:proofErr w:type="spellEnd"/>
            <w:r w:rsidRPr="00E74A17">
              <w:t xml:space="preserve"> </w:t>
            </w:r>
            <w:proofErr w:type="spellStart"/>
            <w:r w:rsidRPr="00E74A17">
              <w:t>şi</w:t>
            </w:r>
            <w:proofErr w:type="spellEnd"/>
            <w:r w:rsidRPr="00E74A17">
              <w:t xml:space="preserve"> </w:t>
            </w:r>
            <w:proofErr w:type="spellStart"/>
            <w:r w:rsidRPr="00E74A17">
              <w:t>unităţi</w:t>
            </w:r>
            <w:proofErr w:type="spellEnd"/>
          </w:p>
          <w:p w14:paraId="30217802" w14:textId="6602CA50" w:rsidR="00E74A17" w:rsidRDefault="00E74A17" w:rsidP="00E74A17">
            <w:pPr>
              <w:pStyle w:val="Listparagraf"/>
              <w:numPr>
                <w:ilvl w:val="0"/>
                <w:numId w:val="8"/>
              </w:numPr>
              <w:spacing w:line="360" w:lineRule="auto"/>
            </w:pPr>
            <w:r>
              <w:t xml:space="preserve">- </w:t>
            </w:r>
            <w:proofErr w:type="spellStart"/>
            <w:r>
              <w:t>ordonarea</w:t>
            </w:r>
            <w:proofErr w:type="spellEnd"/>
            <w:r>
              <w:t xml:space="preserve"> </w:t>
            </w:r>
            <w:proofErr w:type="spellStart"/>
            <w:r>
              <w:t>crescătoare</w:t>
            </w:r>
            <w:proofErr w:type="spellEnd"/>
            <w:r>
              <w:t>/</w:t>
            </w:r>
            <w:proofErr w:type="spellStart"/>
            <w:r>
              <w:t>descrescătoare</w:t>
            </w:r>
            <w:proofErr w:type="spellEnd"/>
            <w:r>
              <w:t xml:space="preserve"> a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numere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mici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egale</w:t>
            </w:r>
            <w:proofErr w:type="spellEnd"/>
            <w:r>
              <w:t xml:space="preserve"> cu 10 00</w:t>
            </w:r>
          </w:p>
          <w:p w14:paraId="1222D4AE" w14:textId="77777777" w:rsidR="00E74A17" w:rsidRDefault="00E74A17" w:rsidP="00E74A17">
            <w:pPr>
              <w:pStyle w:val="Listparagraf"/>
              <w:numPr>
                <w:ilvl w:val="0"/>
                <w:numId w:val="8"/>
              </w:numPr>
            </w:pPr>
            <w:proofErr w:type="spellStart"/>
            <w:r>
              <w:t>rezolvarea</w:t>
            </w:r>
            <w:proofErr w:type="spellEnd"/>
            <w:r>
              <w:t xml:space="preserve"> de </w:t>
            </w:r>
            <w:proofErr w:type="spellStart"/>
            <w:r>
              <w:t>exerciţii</w:t>
            </w:r>
            <w:proofErr w:type="spellEnd"/>
            <w:r>
              <w:t xml:space="preserve"> </w:t>
            </w:r>
            <w:proofErr w:type="spellStart"/>
            <w:r>
              <w:t>folosind</w:t>
            </w:r>
            <w:proofErr w:type="spellEnd"/>
            <w:r>
              <w:t xml:space="preserve"> </w:t>
            </w:r>
            <w:proofErr w:type="spellStart"/>
            <w:r>
              <w:t>tabla</w:t>
            </w:r>
            <w:proofErr w:type="spellEnd"/>
            <w:r>
              <w:t xml:space="preserve"> </w:t>
            </w:r>
            <w:proofErr w:type="spellStart"/>
            <w:r>
              <w:t>înmulţirii</w:t>
            </w:r>
            <w:proofErr w:type="spellEnd"/>
            <w:r>
              <w:t xml:space="preserve"> - </w:t>
            </w:r>
            <w:proofErr w:type="spellStart"/>
            <w:r>
              <w:t>efectuarea</w:t>
            </w:r>
            <w:proofErr w:type="spellEnd"/>
            <w:r>
              <w:t xml:space="preserve"> de </w:t>
            </w:r>
            <w:proofErr w:type="spellStart"/>
            <w:r>
              <w:t>înmulţiri</w:t>
            </w:r>
            <w:proofErr w:type="spellEnd"/>
            <w:r>
              <w:t xml:space="preserve"> cu 10, 100 </w:t>
            </w:r>
          </w:p>
          <w:p w14:paraId="71293116" w14:textId="5B18A11D" w:rsidR="00C11E3D" w:rsidRDefault="00E74A17" w:rsidP="00E74A17">
            <w:pPr>
              <w:pStyle w:val="Listparagraf"/>
              <w:numPr>
                <w:ilvl w:val="0"/>
                <w:numId w:val="8"/>
              </w:numPr>
            </w:pPr>
            <w:proofErr w:type="spellStart"/>
            <w:r>
              <w:t>rezolvarea</w:t>
            </w:r>
            <w:proofErr w:type="spellEnd"/>
            <w:r>
              <w:t xml:space="preserve"> de </w:t>
            </w:r>
            <w:proofErr w:type="spellStart"/>
            <w:r>
              <w:t>exerciţii</w:t>
            </w:r>
            <w:proofErr w:type="spellEnd"/>
            <w:r>
              <w:t xml:space="preserve"> </w:t>
            </w:r>
            <w:proofErr w:type="spellStart"/>
            <w:r>
              <w:t>folosind</w:t>
            </w:r>
            <w:proofErr w:type="spellEnd"/>
            <w:r>
              <w:t xml:space="preserve"> </w:t>
            </w:r>
            <w:proofErr w:type="spellStart"/>
            <w:r>
              <w:t>tabla</w:t>
            </w:r>
            <w:proofErr w:type="spellEnd"/>
            <w:r>
              <w:t xml:space="preserve"> </w:t>
            </w:r>
            <w:proofErr w:type="spellStart"/>
            <w:r>
              <w:t>împărţirii</w:t>
            </w:r>
            <w:proofErr w:type="spellEnd"/>
          </w:p>
          <w:p w14:paraId="55947E08" w14:textId="77777777" w:rsidR="00E74A17" w:rsidRDefault="00E74A17" w:rsidP="00E74A17">
            <w:pPr>
              <w:pStyle w:val="Listparagraf"/>
            </w:pPr>
          </w:p>
          <w:p w14:paraId="5C913990" w14:textId="77777777" w:rsidR="00E74A17" w:rsidRDefault="00E74A17" w:rsidP="00E74A17">
            <w:pPr>
              <w:pStyle w:val="Listparagraf"/>
            </w:pPr>
          </w:p>
          <w:p w14:paraId="454149C7" w14:textId="7B208F89" w:rsidR="007B33B0" w:rsidRPr="000E3223" w:rsidRDefault="00E74A17" w:rsidP="00C11E3D">
            <w:pPr>
              <w:pStyle w:val="Listparagraf"/>
              <w:numPr>
                <w:ilvl w:val="0"/>
                <w:numId w:val="8"/>
              </w:numPr>
              <w:spacing w:line="360" w:lineRule="auto"/>
            </w:pPr>
            <w:proofErr w:type="spellStart"/>
            <w:r w:rsidRPr="00E74A17">
              <w:t>recunoaşterea</w:t>
            </w:r>
            <w:proofErr w:type="spellEnd"/>
            <w:r w:rsidRPr="00E74A17">
              <w:t xml:space="preserve"> </w:t>
            </w:r>
            <w:proofErr w:type="spellStart"/>
            <w:r w:rsidRPr="00E74A17">
              <w:t>în</w:t>
            </w:r>
            <w:proofErr w:type="spellEnd"/>
            <w:r w:rsidRPr="00E74A17">
              <w:t xml:space="preserve"> </w:t>
            </w:r>
            <w:proofErr w:type="spellStart"/>
            <w:r w:rsidRPr="00E74A17">
              <w:t>situaţii</w:t>
            </w:r>
            <w:proofErr w:type="spellEnd"/>
            <w:r w:rsidRPr="00E74A17">
              <w:t xml:space="preserve"> </w:t>
            </w:r>
            <w:proofErr w:type="spellStart"/>
            <w:r w:rsidRPr="00E74A17">
              <w:t>familiare</w:t>
            </w:r>
            <w:proofErr w:type="spellEnd"/>
            <w:r w:rsidRPr="00E74A17">
              <w:t>/</w:t>
            </w:r>
            <w:proofErr w:type="spellStart"/>
            <w:r w:rsidRPr="00E74A17">
              <w:t>în</w:t>
            </w:r>
            <w:proofErr w:type="spellEnd"/>
            <w:r w:rsidRPr="00E74A17">
              <w:t xml:space="preserve"> </w:t>
            </w:r>
            <w:proofErr w:type="spellStart"/>
            <w:r w:rsidRPr="00E74A17">
              <w:t>reprezentări</w:t>
            </w:r>
            <w:proofErr w:type="spellEnd"/>
            <w:r w:rsidRPr="00E74A17">
              <w:t xml:space="preserve"> a </w:t>
            </w:r>
            <w:proofErr w:type="spellStart"/>
            <w:r w:rsidRPr="00E74A17">
              <w:t>unor</w:t>
            </w:r>
            <w:proofErr w:type="spellEnd"/>
            <w:r w:rsidRPr="00E74A17">
              <w:t xml:space="preserve"> </w:t>
            </w:r>
            <w:proofErr w:type="spellStart"/>
            <w:r w:rsidRPr="00E74A17">
              <w:t>obiecte</w:t>
            </w:r>
            <w:proofErr w:type="spellEnd"/>
            <w:r w:rsidRPr="00E74A17">
              <w:t xml:space="preserve"> cu </w:t>
            </w:r>
            <w:proofErr w:type="spellStart"/>
            <w:r w:rsidRPr="00E74A17">
              <w:t>formă</w:t>
            </w:r>
            <w:proofErr w:type="spellEnd"/>
            <w:r w:rsidRPr="00E74A17">
              <w:t xml:space="preserve"> </w:t>
            </w:r>
            <w:proofErr w:type="spellStart"/>
            <w:r w:rsidRPr="00E74A17">
              <w:t>geometrică</w:t>
            </w:r>
            <w:proofErr w:type="spellEnd"/>
            <w:r w:rsidRPr="00E74A17">
              <w:t xml:space="preserve"> (cub, </w:t>
            </w:r>
            <w:proofErr w:type="spellStart"/>
            <w:r w:rsidRPr="00E74A17">
              <w:lastRenderedPageBreak/>
              <w:t>paralelipiped</w:t>
            </w:r>
            <w:proofErr w:type="spellEnd"/>
            <w:r w:rsidRPr="00E74A17">
              <w:t xml:space="preserve">, </w:t>
            </w:r>
            <w:proofErr w:type="spellStart"/>
            <w:r w:rsidRPr="00E74A17">
              <w:t>piramidă</w:t>
            </w:r>
            <w:proofErr w:type="spellEnd"/>
            <w:r w:rsidRPr="00E74A17">
              <w:t xml:space="preserve">, </w:t>
            </w:r>
            <w:proofErr w:type="spellStart"/>
            <w:r w:rsidRPr="00E74A17">
              <w:t>cilindru</w:t>
            </w:r>
            <w:proofErr w:type="spellEnd"/>
            <w:r w:rsidRPr="00E74A17">
              <w:t xml:space="preserve">, </w:t>
            </w:r>
            <w:proofErr w:type="spellStart"/>
            <w:r w:rsidRPr="00E74A17">
              <w:t>sferă</w:t>
            </w:r>
            <w:proofErr w:type="spellEnd"/>
            <w:r w:rsidRPr="00E74A17">
              <w:t xml:space="preserve">, con) - </w:t>
            </w:r>
            <w:proofErr w:type="spellStart"/>
            <w:r w:rsidRPr="00E74A17">
              <w:t>identificarea</w:t>
            </w:r>
            <w:proofErr w:type="spellEnd"/>
            <w:r w:rsidRPr="00E74A17">
              <w:t xml:space="preserve"> </w:t>
            </w:r>
            <w:proofErr w:type="spellStart"/>
            <w:r w:rsidRPr="00E74A17">
              <w:t>elementelor</w:t>
            </w:r>
            <w:proofErr w:type="spellEnd"/>
            <w:r w:rsidRPr="00E74A17">
              <w:t xml:space="preserve"> </w:t>
            </w:r>
            <w:proofErr w:type="spellStart"/>
            <w:r w:rsidRPr="00E74A17">
              <w:t>componente</w:t>
            </w:r>
            <w:proofErr w:type="spellEnd"/>
            <w:r w:rsidRPr="00E74A17">
              <w:t xml:space="preserve"> ale </w:t>
            </w:r>
            <w:proofErr w:type="spellStart"/>
            <w:r w:rsidRPr="00E74A17">
              <w:t>unei</w:t>
            </w:r>
            <w:proofErr w:type="spellEnd"/>
            <w:r w:rsidRPr="00E74A17">
              <w:t xml:space="preserve"> </w:t>
            </w:r>
            <w:proofErr w:type="spellStart"/>
            <w:r w:rsidRPr="00E74A17">
              <w:t>figuri</w:t>
            </w:r>
            <w:proofErr w:type="spellEnd"/>
            <w:r w:rsidRPr="00E74A17">
              <w:t xml:space="preserve"> plane: </w:t>
            </w:r>
            <w:proofErr w:type="spellStart"/>
            <w:r w:rsidRPr="00E74A17">
              <w:t>unghi</w:t>
            </w:r>
            <w:proofErr w:type="spellEnd"/>
            <w:r w:rsidRPr="00E74A17">
              <w:t xml:space="preserve">, </w:t>
            </w:r>
            <w:proofErr w:type="spellStart"/>
            <w:r w:rsidRPr="00E74A17">
              <w:t>latură</w:t>
            </w:r>
            <w:proofErr w:type="spellEnd"/>
            <w:r w:rsidRPr="00E74A17">
              <w:t xml:space="preserve">, </w:t>
            </w:r>
            <w:proofErr w:type="spellStart"/>
            <w:r w:rsidRPr="00E74A17">
              <w:t>vârf</w:t>
            </w:r>
            <w:proofErr w:type="spellEnd"/>
          </w:p>
        </w:tc>
        <w:tc>
          <w:tcPr>
            <w:tcW w:w="2833" w:type="dxa"/>
          </w:tcPr>
          <w:p w14:paraId="6BB8B25D" w14:textId="7182BE7A" w:rsidR="00FD6F4C" w:rsidRPr="00FD6F4C" w:rsidRDefault="00D41929" w:rsidP="00FD6F4C">
            <w:pPr>
              <w:numPr>
                <w:ilvl w:val="0"/>
                <w:numId w:val="1"/>
              </w:numPr>
              <w:spacing w:before="15" w:line="178" w:lineRule="atLeast"/>
              <w:jc w:val="both"/>
              <w:rPr>
                <w:lang w:val="ro-RO"/>
                <w14:ligatures w14:val="none"/>
              </w:rPr>
            </w:pPr>
            <w:r w:rsidRPr="00FD6F4C">
              <w:rPr>
                <w:color w:val="000000"/>
                <w:lang w:val="ro-RO"/>
                <w14:ligatures w14:val="none"/>
              </w:rPr>
              <w:lastRenderedPageBreak/>
              <w:t>C</w:t>
            </w:r>
            <w:r w:rsidR="00FD6F4C" w:rsidRPr="00FD6F4C">
              <w:rPr>
                <w:color w:val="000000"/>
                <w:lang w:val="ro-RO"/>
                <w14:ligatures w14:val="none"/>
              </w:rPr>
              <w:t>aietul</w:t>
            </w:r>
          </w:p>
          <w:p w14:paraId="279F927F" w14:textId="77777777" w:rsidR="00FD6F4C" w:rsidRPr="00FD6F4C" w:rsidRDefault="00FD6F4C" w:rsidP="00FD6F4C">
            <w:pPr>
              <w:numPr>
                <w:ilvl w:val="0"/>
                <w:numId w:val="1"/>
              </w:numPr>
              <w:spacing w:before="15" w:line="178" w:lineRule="atLeast"/>
              <w:jc w:val="both"/>
              <w:rPr>
                <w:lang w:val="ro-RO"/>
                <w14:ligatures w14:val="none"/>
              </w:rPr>
            </w:pPr>
            <w:r w:rsidRPr="00FD6F4C">
              <w:rPr>
                <w:color w:val="000000"/>
                <w:lang w:val="ro-RO"/>
                <w14:ligatures w14:val="none"/>
              </w:rPr>
              <w:t>activitate individuală</w:t>
            </w:r>
          </w:p>
          <w:p w14:paraId="2FC3DD97" w14:textId="77777777" w:rsidR="00FD6F4C" w:rsidRPr="00FD6F4C" w:rsidRDefault="00FD6F4C" w:rsidP="00FD6F4C">
            <w:pPr>
              <w:numPr>
                <w:ilvl w:val="0"/>
                <w:numId w:val="2"/>
              </w:numPr>
              <w:spacing w:before="17" w:line="178" w:lineRule="atLeast"/>
              <w:jc w:val="both"/>
              <w:rPr>
                <w:lang w:val="ro-RO"/>
                <w14:ligatures w14:val="none"/>
              </w:rPr>
            </w:pPr>
            <w:r w:rsidRPr="00FD6F4C">
              <w:rPr>
                <w:lang w:val="ro-RO"/>
                <w14:ligatures w14:val="none"/>
              </w:rPr>
              <w:t xml:space="preserve">Fisa de lucru </w:t>
            </w:r>
            <w:proofErr w:type="spellStart"/>
            <w:r w:rsidRPr="00FD6F4C">
              <w:rPr>
                <w:lang w:val="ro-RO"/>
                <w14:ligatures w14:val="none"/>
              </w:rPr>
              <w:t>diferentiata</w:t>
            </w:r>
            <w:proofErr w:type="spellEnd"/>
            <w:r w:rsidRPr="00FD6F4C">
              <w:rPr>
                <w:lang w:val="ro-RO"/>
                <w14:ligatures w14:val="none"/>
              </w:rPr>
              <w:t xml:space="preserve"> </w:t>
            </w:r>
          </w:p>
          <w:p w14:paraId="0818C054" w14:textId="77777777" w:rsidR="00FD6F4C" w:rsidRPr="00FD6F4C" w:rsidRDefault="00FD6F4C" w:rsidP="00FD6F4C">
            <w:pPr>
              <w:numPr>
                <w:ilvl w:val="0"/>
                <w:numId w:val="2"/>
              </w:numPr>
              <w:spacing w:before="17" w:line="178" w:lineRule="atLeast"/>
              <w:jc w:val="both"/>
              <w:rPr>
                <w:lang w:val="ro-RO"/>
                <w14:ligatures w14:val="none"/>
              </w:rPr>
            </w:pPr>
            <w:r w:rsidRPr="00FD6F4C">
              <w:rPr>
                <w:lang w:val="ro-RO"/>
                <w14:ligatures w14:val="none"/>
              </w:rPr>
              <w:t xml:space="preserve">Imagini , material concret </w:t>
            </w:r>
          </w:p>
          <w:p w14:paraId="3896FB28" w14:textId="77777777" w:rsidR="00FD6F4C" w:rsidRPr="00FD6F4C" w:rsidRDefault="00FD6F4C" w:rsidP="00FD6F4C">
            <w:pPr>
              <w:numPr>
                <w:ilvl w:val="0"/>
                <w:numId w:val="2"/>
              </w:numPr>
              <w:spacing w:before="17" w:line="178" w:lineRule="atLeast"/>
              <w:jc w:val="both"/>
              <w:rPr>
                <w:lang w:val="ro-RO"/>
                <w14:ligatures w14:val="none"/>
              </w:rPr>
            </w:pPr>
            <w:r w:rsidRPr="00FD6F4C">
              <w:rPr>
                <w:lang w:val="ro-RO"/>
                <w14:ligatures w14:val="none"/>
              </w:rPr>
              <w:t xml:space="preserve">Se va diminua </w:t>
            </w:r>
            <w:proofErr w:type="spellStart"/>
            <w:r w:rsidRPr="00FD6F4C">
              <w:rPr>
                <w:lang w:val="ro-RO"/>
                <w14:ligatures w14:val="none"/>
              </w:rPr>
              <w:t>numarul</w:t>
            </w:r>
            <w:proofErr w:type="spellEnd"/>
            <w:r w:rsidRPr="00FD6F4C">
              <w:rPr>
                <w:lang w:val="ro-RO"/>
                <w14:ligatures w14:val="none"/>
              </w:rPr>
              <w:t xml:space="preserve"> si gradul de dificultate al </w:t>
            </w:r>
            <w:proofErr w:type="spellStart"/>
            <w:r w:rsidRPr="00FD6F4C">
              <w:rPr>
                <w:lang w:val="ro-RO"/>
                <w14:ligatures w14:val="none"/>
              </w:rPr>
              <w:t>exercitiilor</w:t>
            </w:r>
            <w:proofErr w:type="spellEnd"/>
            <w:r w:rsidRPr="00FD6F4C">
              <w:rPr>
                <w:lang w:val="ro-RO"/>
                <w14:ligatures w14:val="none"/>
              </w:rPr>
              <w:t xml:space="preserve">  dacă este nevoie.</w:t>
            </w:r>
          </w:p>
          <w:p w14:paraId="74B83B2B" w14:textId="77777777" w:rsidR="004011D8" w:rsidRPr="000E3223" w:rsidRDefault="004011D8" w:rsidP="00FD6F4C">
            <w:pPr>
              <w:spacing w:before="17" w:line="360" w:lineRule="auto"/>
              <w:ind w:left="341"/>
            </w:pPr>
          </w:p>
        </w:tc>
        <w:tc>
          <w:tcPr>
            <w:tcW w:w="3032" w:type="dxa"/>
          </w:tcPr>
          <w:p w14:paraId="1407E122" w14:textId="77777777" w:rsidR="007B33B0" w:rsidRDefault="00FD6F4C" w:rsidP="00FD6F4C">
            <w:pPr>
              <w:pStyle w:val="Listparagraf"/>
              <w:spacing w:line="360" w:lineRule="auto"/>
              <w:ind w:left="341"/>
            </w:pPr>
            <w:proofErr w:type="spellStart"/>
            <w:r>
              <w:t>Observare</w:t>
            </w:r>
            <w:proofErr w:type="spellEnd"/>
            <w:r>
              <w:t xml:space="preserve"> </w:t>
            </w:r>
            <w:proofErr w:type="spellStart"/>
            <w:r>
              <w:t>sistematică</w:t>
            </w:r>
            <w:proofErr w:type="spellEnd"/>
          </w:p>
          <w:p w14:paraId="22800CAC" w14:textId="7E3EE637" w:rsidR="00FD6F4C" w:rsidRPr="000E3223" w:rsidRDefault="00FD6F4C" w:rsidP="00FD6F4C">
            <w:pPr>
              <w:pStyle w:val="Listparagraf"/>
              <w:spacing w:line="360" w:lineRule="auto"/>
              <w:ind w:left="341"/>
            </w:pPr>
            <w:proofErr w:type="spellStart"/>
            <w:r>
              <w:t>Fise</w:t>
            </w:r>
            <w:proofErr w:type="spellEnd"/>
            <w:r>
              <w:t xml:space="preserve"> de </w:t>
            </w:r>
            <w:proofErr w:type="spellStart"/>
            <w:r>
              <w:t>lucru</w:t>
            </w:r>
            <w:proofErr w:type="spellEnd"/>
          </w:p>
        </w:tc>
      </w:tr>
    </w:tbl>
    <w:p w14:paraId="116F3E08" w14:textId="77777777" w:rsidR="00EC2577" w:rsidRPr="007B33B0" w:rsidRDefault="00EC2577"/>
    <w:sectPr w:rsidR="00EC2577" w:rsidRPr="007B33B0" w:rsidSect="004011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hybridMultilevel"/>
    <w:tmpl w:val="00000005"/>
    <w:lvl w:ilvl="0" w:tplc="4E0CB4F0">
      <w:start w:val="1"/>
      <w:numFmt w:val="bullet"/>
      <w:lvlText w:val="•"/>
      <w:lvlJc w:val="left"/>
      <w:pPr>
        <w:tabs>
          <w:tab w:val="num" w:pos="341"/>
        </w:tabs>
        <w:ind w:left="341" w:hanging="22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6"/>
      </w:rPr>
    </w:lvl>
    <w:lvl w:ilvl="1" w:tplc="CC7088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A670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DE8F2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3805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701E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EE2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B0D3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70CD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hybridMultilevel"/>
    <w:tmpl w:val="9F60C72A"/>
    <w:lvl w:ilvl="0" w:tplc="6D0CEB9C">
      <w:start w:val="1"/>
      <w:numFmt w:val="bullet"/>
      <w:lvlText w:val="•"/>
      <w:lvlJc w:val="left"/>
      <w:pPr>
        <w:tabs>
          <w:tab w:val="num" w:pos="341"/>
        </w:tabs>
        <w:ind w:left="341" w:hanging="22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6"/>
      </w:rPr>
    </w:lvl>
    <w:lvl w:ilvl="1" w:tplc="508EC4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E64AE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436A7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5ADC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5E8D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5CA3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BDEE6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8C75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8"/>
    <w:multiLevelType w:val="hybridMultilevel"/>
    <w:tmpl w:val="00000008"/>
    <w:lvl w:ilvl="0" w:tplc="170ED91E">
      <w:start w:val="1"/>
      <w:numFmt w:val="bullet"/>
      <w:lvlText w:val="•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6"/>
      </w:rPr>
    </w:lvl>
    <w:lvl w:ilvl="1" w:tplc="F49A50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5C67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1F08B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72D2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B5E53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048F0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041A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F421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D"/>
    <w:multiLevelType w:val="hybridMultilevel"/>
    <w:tmpl w:val="0000000D"/>
    <w:lvl w:ilvl="0" w:tplc="AF1065F8">
      <w:start w:val="1"/>
      <w:numFmt w:val="bullet"/>
      <w:lvlText w:val="•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6"/>
      </w:rPr>
    </w:lvl>
    <w:lvl w:ilvl="1" w:tplc="5DECB6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7843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ACE6C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281A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3F486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6C01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2498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9ABA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9F81644"/>
    <w:multiLevelType w:val="hybridMultilevel"/>
    <w:tmpl w:val="ADA65C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22891"/>
    <w:multiLevelType w:val="hybridMultilevel"/>
    <w:tmpl w:val="D59A341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9B33E2"/>
    <w:multiLevelType w:val="hybridMultilevel"/>
    <w:tmpl w:val="216C7B1E"/>
    <w:lvl w:ilvl="0" w:tplc="4E0CB4F0">
      <w:start w:val="1"/>
      <w:numFmt w:val="bullet"/>
      <w:lvlText w:val="•"/>
      <w:lvlJc w:val="left"/>
      <w:pPr>
        <w:tabs>
          <w:tab w:val="num" w:pos="341"/>
        </w:tabs>
        <w:ind w:left="341" w:hanging="22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E4AA8"/>
    <w:multiLevelType w:val="hybridMultilevel"/>
    <w:tmpl w:val="9DDC6AD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8185685">
    <w:abstractNumId w:val="0"/>
  </w:num>
  <w:num w:numId="2" w16cid:durableId="1191533349">
    <w:abstractNumId w:val="1"/>
  </w:num>
  <w:num w:numId="3" w16cid:durableId="1542086422">
    <w:abstractNumId w:val="2"/>
  </w:num>
  <w:num w:numId="4" w16cid:durableId="1775856822">
    <w:abstractNumId w:val="3"/>
  </w:num>
  <w:num w:numId="5" w16cid:durableId="1577782530">
    <w:abstractNumId w:val="5"/>
  </w:num>
  <w:num w:numId="6" w16cid:durableId="1504708374">
    <w:abstractNumId w:val="7"/>
  </w:num>
  <w:num w:numId="7" w16cid:durableId="968627445">
    <w:abstractNumId w:val="6"/>
  </w:num>
  <w:num w:numId="8" w16cid:durableId="1388459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A3"/>
    <w:rsid w:val="00042716"/>
    <w:rsid w:val="0005145E"/>
    <w:rsid w:val="000E3223"/>
    <w:rsid w:val="001C3E0E"/>
    <w:rsid w:val="00387443"/>
    <w:rsid w:val="004011D8"/>
    <w:rsid w:val="004F4496"/>
    <w:rsid w:val="0066641B"/>
    <w:rsid w:val="00687A21"/>
    <w:rsid w:val="006942F5"/>
    <w:rsid w:val="007B33B0"/>
    <w:rsid w:val="009811A2"/>
    <w:rsid w:val="009C34E8"/>
    <w:rsid w:val="00A5524A"/>
    <w:rsid w:val="00A737F2"/>
    <w:rsid w:val="00AA12A3"/>
    <w:rsid w:val="00C11E3D"/>
    <w:rsid w:val="00D10B38"/>
    <w:rsid w:val="00D41929"/>
    <w:rsid w:val="00E74A17"/>
    <w:rsid w:val="00EC2577"/>
    <w:rsid w:val="00FD5CC9"/>
    <w:rsid w:val="00FD6F4C"/>
    <w:rsid w:val="00F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8267"/>
  <w15:chartTrackingRefBased/>
  <w15:docId w15:val="{D27EE7AB-1105-486D-9062-91CF9DED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1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AA1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A1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A12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A1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A12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A12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A12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A12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A12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A1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A1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A12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A12A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A12A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A12A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A12A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A12A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A12A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A12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A1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A1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A1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A1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A12A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A12A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A12A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A1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A12A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A12A3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40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5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242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Ivașcu L. Liana-Georgeta (Bojoga)</dc:creator>
  <cp:keywords/>
  <dc:description/>
  <cp:lastModifiedBy>Ivașcu L. Liana-Georgeta (Bojoga)</cp:lastModifiedBy>
  <cp:revision>11</cp:revision>
  <dcterms:created xsi:type="dcterms:W3CDTF">2024-09-10T19:13:00Z</dcterms:created>
  <dcterms:modified xsi:type="dcterms:W3CDTF">2024-12-19T13:09:00Z</dcterms:modified>
</cp:coreProperties>
</file>